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5E9" w:rsidRDefault="001F05E9" w:rsidP="001F05E9">
      <w:pPr>
        <w:jc w:val="center"/>
        <w:rPr>
          <w:rFonts w:eastAsia="Calibri"/>
          <w:sz w:val="28"/>
          <w:szCs w:val="28"/>
          <w:lang w:eastAsia="ru-RU"/>
        </w:rPr>
      </w:pPr>
      <w:r>
        <w:rPr>
          <w:rFonts w:eastAsia="Calibri"/>
          <w:sz w:val="28"/>
          <w:szCs w:val="28"/>
          <w:lang w:eastAsia="ru-RU"/>
        </w:rPr>
        <w:t>ТОМСКАЯ ОБЛАСТЬ</w:t>
      </w:r>
    </w:p>
    <w:p w:rsidR="001F05E9" w:rsidRDefault="001F05E9" w:rsidP="001F05E9">
      <w:pPr>
        <w:jc w:val="center"/>
        <w:rPr>
          <w:rFonts w:eastAsia="Calibri"/>
          <w:sz w:val="28"/>
          <w:szCs w:val="28"/>
          <w:lang w:eastAsia="ru-RU"/>
        </w:rPr>
      </w:pPr>
      <w:r>
        <w:rPr>
          <w:rFonts w:eastAsia="Calibri"/>
          <w:sz w:val="28"/>
          <w:szCs w:val="28"/>
          <w:lang w:eastAsia="ru-RU"/>
        </w:rPr>
        <w:t>КАРГАСОКСКИЙ РАЙОН</w:t>
      </w:r>
    </w:p>
    <w:p w:rsidR="001F05E9" w:rsidRDefault="001F05E9" w:rsidP="001F05E9">
      <w:pPr>
        <w:jc w:val="center"/>
        <w:rPr>
          <w:rFonts w:eastAsia="Calibri"/>
          <w:sz w:val="28"/>
          <w:szCs w:val="28"/>
          <w:lang w:eastAsia="ru-RU"/>
        </w:rPr>
      </w:pPr>
      <w:r>
        <w:rPr>
          <w:rFonts w:eastAsia="Calibri"/>
          <w:sz w:val="28"/>
          <w:szCs w:val="28"/>
          <w:lang w:eastAsia="ru-RU"/>
        </w:rPr>
        <w:t>СОВЕТ НОВОЮГИНСКОГО СЕЛЬСКОГО ПОСЕЛЕНИЯ</w:t>
      </w:r>
    </w:p>
    <w:p w:rsidR="001F05E9" w:rsidRDefault="001F05E9" w:rsidP="001F05E9">
      <w:pPr>
        <w:jc w:val="center"/>
        <w:rPr>
          <w:rFonts w:eastAsia="Calibri"/>
          <w:sz w:val="28"/>
          <w:szCs w:val="28"/>
          <w:lang w:eastAsia="ru-RU"/>
        </w:rPr>
      </w:pPr>
    </w:p>
    <w:p w:rsidR="001F05E9" w:rsidRDefault="001F05E9" w:rsidP="001F05E9">
      <w:pPr>
        <w:jc w:val="center"/>
        <w:rPr>
          <w:rFonts w:eastAsia="Calibri"/>
          <w:sz w:val="28"/>
          <w:szCs w:val="28"/>
          <w:lang w:eastAsia="ru-RU"/>
        </w:rPr>
      </w:pPr>
      <w:r>
        <w:rPr>
          <w:rFonts w:eastAsia="Calibri"/>
          <w:sz w:val="28"/>
          <w:szCs w:val="28"/>
          <w:lang w:eastAsia="ru-RU"/>
        </w:rPr>
        <w:t>РЕШЕНИЕ</w:t>
      </w:r>
    </w:p>
    <w:p w:rsidR="001F05E9" w:rsidRDefault="001F05E9" w:rsidP="001F05E9">
      <w:pPr>
        <w:rPr>
          <w:rFonts w:eastAsia="Calibri"/>
          <w:sz w:val="28"/>
          <w:szCs w:val="28"/>
          <w:lang w:eastAsia="ru-RU"/>
        </w:rPr>
      </w:pPr>
    </w:p>
    <w:p w:rsidR="001F05E9" w:rsidRDefault="001F05E9" w:rsidP="001F05E9">
      <w:pPr>
        <w:rPr>
          <w:rFonts w:eastAsia="Calibri"/>
          <w:sz w:val="28"/>
          <w:szCs w:val="28"/>
          <w:lang w:eastAsia="ru-RU"/>
        </w:rPr>
      </w:pPr>
    </w:p>
    <w:p w:rsidR="001F05E9" w:rsidRDefault="001F05E9" w:rsidP="001F05E9">
      <w:pPr>
        <w:rPr>
          <w:rFonts w:eastAsia="Calibri"/>
          <w:sz w:val="28"/>
          <w:szCs w:val="28"/>
          <w:lang w:eastAsia="ru-RU"/>
        </w:rPr>
      </w:pPr>
      <w:r>
        <w:rPr>
          <w:rFonts w:eastAsia="Calibri"/>
          <w:sz w:val="28"/>
          <w:szCs w:val="28"/>
          <w:lang w:eastAsia="ru-RU"/>
        </w:rPr>
        <w:t>29.03.2019                                                                                                        № 4</w:t>
      </w:r>
    </w:p>
    <w:p w:rsidR="001F05E9" w:rsidRDefault="001F05E9" w:rsidP="001F05E9">
      <w:pPr>
        <w:rPr>
          <w:rFonts w:eastAsia="Calibri"/>
          <w:sz w:val="28"/>
          <w:szCs w:val="28"/>
          <w:lang w:eastAsia="ru-RU"/>
        </w:rPr>
      </w:pPr>
      <w:r>
        <w:rPr>
          <w:rFonts w:eastAsia="Calibri"/>
          <w:sz w:val="28"/>
          <w:szCs w:val="28"/>
          <w:lang w:eastAsia="ru-RU"/>
        </w:rPr>
        <w:t>с. Новоюгино</w:t>
      </w:r>
    </w:p>
    <w:p w:rsidR="001F05E9" w:rsidRPr="00750770" w:rsidRDefault="001F05E9" w:rsidP="001F05E9">
      <w:pPr>
        <w:rPr>
          <w:rFonts w:eastAsia="Calibri"/>
          <w:sz w:val="28"/>
          <w:szCs w:val="28"/>
          <w:lang w:eastAsia="ru-RU"/>
        </w:rPr>
      </w:pPr>
    </w:p>
    <w:p w:rsidR="001F05E9" w:rsidRPr="00750770" w:rsidRDefault="001F05E9" w:rsidP="001F05E9">
      <w:pPr>
        <w:tabs>
          <w:tab w:val="left" w:pos="4820"/>
        </w:tabs>
        <w:ind w:right="4535"/>
        <w:jc w:val="both"/>
        <w:rPr>
          <w:sz w:val="28"/>
          <w:szCs w:val="28"/>
          <w:lang w:eastAsia="ru-RU"/>
        </w:rPr>
      </w:pPr>
      <w:r>
        <w:rPr>
          <w:sz w:val="28"/>
          <w:szCs w:val="28"/>
          <w:lang w:eastAsia="ru-RU"/>
        </w:rPr>
        <w:t>О внесении изменений в р</w:t>
      </w:r>
      <w:r w:rsidRPr="00750770">
        <w:rPr>
          <w:sz w:val="28"/>
          <w:szCs w:val="28"/>
          <w:lang w:eastAsia="ru-RU"/>
        </w:rPr>
        <w:t>ешение Совета Новоюгинского сельского поселения от 24.01.2018 №</w:t>
      </w:r>
      <w:r>
        <w:rPr>
          <w:sz w:val="28"/>
          <w:szCs w:val="28"/>
          <w:lang w:eastAsia="ru-RU"/>
        </w:rPr>
        <w:t xml:space="preserve"> </w:t>
      </w:r>
      <w:r w:rsidRPr="00750770">
        <w:rPr>
          <w:sz w:val="28"/>
          <w:szCs w:val="28"/>
          <w:lang w:eastAsia="ru-RU"/>
        </w:rPr>
        <w:t>26 «Об</w:t>
      </w:r>
      <w:r>
        <w:rPr>
          <w:sz w:val="28"/>
          <w:szCs w:val="28"/>
          <w:lang w:eastAsia="ru-RU"/>
        </w:rPr>
        <w:t xml:space="preserve"> </w:t>
      </w:r>
      <w:r w:rsidRPr="00750770">
        <w:rPr>
          <w:sz w:val="28"/>
          <w:szCs w:val="28"/>
          <w:lang w:eastAsia="ru-RU"/>
        </w:rPr>
        <w:t xml:space="preserve">утверждении Правил благоустройства и санитарного содержания территории </w:t>
      </w:r>
      <w:r>
        <w:rPr>
          <w:sz w:val="28"/>
          <w:szCs w:val="28"/>
          <w:lang w:eastAsia="ru-RU"/>
        </w:rPr>
        <w:t xml:space="preserve"> </w:t>
      </w:r>
      <w:r w:rsidRPr="00750770">
        <w:rPr>
          <w:sz w:val="28"/>
          <w:szCs w:val="28"/>
          <w:lang w:eastAsia="ru-RU"/>
        </w:rPr>
        <w:t>Новоюгинско</w:t>
      </w:r>
      <w:r>
        <w:rPr>
          <w:sz w:val="28"/>
          <w:szCs w:val="28"/>
          <w:lang w:eastAsia="ru-RU"/>
        </w:rPr>
        <w:t xml:space="preserve">го </w:t>
      </w:r>
      <w:r w:rsidRPr="00750770">
        <w:rPr>
          <w:sz w:val="28"/>
          <w:szCs w:val="28"/>
          <w:lang w:eastAsia="ru-RU"/>
        </w:rPr>
        <w:t>сельско</w:t>
      </w:r>
      <w:r>
        <w:rPr>
          <w:sz w:val="28"/>
          <w:szCs w:val="28"/>
          <w:lang w:eastAsia="ru-RU"/>
        </w:rPr>
        <w:t>го</w:t>
      </w:r>
      <w:r w:rsidRPr="00750770">
        <w:rPr>
          <w:sz w:val="28"/>
          <w:szCs w:val="28"/>
          <w:lang w:eastAsia="ru-RU"/>
        </w:rPr>
        <w:t xml:space="preserve"> поселени</w:t>
      </w:r>
      <w:r>
        <w:rPr>
          <w:sz w:val="28"/>
          <w:szCs w:val="28"/>
          <w:lang w:eastAsia="ru-RU"/>
        </w:rPr>
        <w:t>я</w:t>
      </w:r>
      <w:r w:rsidRPr="00750770">
        <w:rPr>
          <w:sz w:val="28"/>
          <w:szCs w:val="28"/>
          <w:lang w:eastAsia="ru-RU"/>
        </w:rPr>
        <w:t xml:space="preserve">» </w:t>
      </w:r>
    </w:p>
    <w:p w:rsidR="001F05E9" w:rsidRDefault="001F05E9" w:rsidP="001F05E9">
      <w:pPr>
        <w:shd w:val="clear" w:color="auto" w:fill="FFFFFF"/>
        <w:ind w:firstLine="720"/>
        <w:jc w:val="both"/>
        <w:rPr>
          <w:sz w:val="28"/>
          <w:szCs w:val="28"/>
          <w:lang w:eastAsia="ru-RU"/>
        </w:rPr>
      </w:pPr>
    </w:p>
    <w:p w:rsidR="001F05E9" w:rsidRDefault="001F05E9" w:rsidP="001F05E9">
      <w:pPr>
        <w:shd w:val="clear" w:color="auto" w:fill="FFFFFF"/>
        <w:ind w:firstLine="720"/>
        <w:jc w:val="both"/>
        <w:rPr>
          <w:sz w:val="28"/>
          <w:szCs w:val="28"/>
          <w:lang w:eastAsia="ru-RU"/>
        </w:rPr>
      </w:pPr>
      <w:r>
        <w:rPr>
          <w:sz w:val="28"/>
          <w:szCs w:val="28"/>
          <w:lang w:eastAsia="ru-RU"/>
        </w:rPr>
        <w:t xml:space="preserve">В целях приведения в соответствие с законодательством, </w:t>
      </w:r>
    </w:p>
    <w:p w:rsidR="001F05E9" w:rsidRDefault="001F05E9" w:rsidP="001F05E9">
      <w:pPr>
        <w:jc w:val="center"/>
        <w:rPr>
          <w:rFonts w:eastAsia="Calibri"/>
          <w:sz w:val="28"/>
          <w:szCs w:val="28"/>
          <w:lang w:eastAsia="ru-RU"/>
        </w:rPr>
      </w:pPr>
      <w:r>
        <w:rPr>
          <w:rFonts w:eastAsia="Calibri"/>
          <w:sz w:val="28"/>
          <w:szCs w:val="28"/>
          <w:lang w:eastAsia="ru-RU"/>
        </w:rPr>
        <w:t>СОВЕТ НОВОЮГИНСКОГО СЕЛЬСКОГО ПОСЕЛЕНИЯ РЕШИЛ:</w:t>
      </w:r>
    </w:p>
    <w:p w:rsidR="001F05E9" w:rsidRDefault="001F05E9" w:rsidP="001F05E9">
      <w:pPr>
        <w:pStyle w:val="msonormalcxspmiddle"/>
        <w:widowControl w:val="0"/>
        <w:shd w:val="clear" w:color="auto" w:fill="FFFFFF"/>
        <w:tabs>
          <w:tab w:val="left" w:leader="underscore" w:pos="2016"/>
          <w:tab w:val="left" w:leader="underscore" w:pos="2844"/>
        </w:tabs>
        <w:autoSpaceDE w:val="0"/>
        <w:autoSpaceDN w:val="0"/>
        <w:adjustRightInd w:val="0"/>
        <w:spacing w:after="0" w:afterAutospacing="0"/>
        <w:ind w:firstLine="720"/>
        <w:contextualSpacing/>
        <w:jc w:val="both"/>
        <w:rPr>
          <w:sz w:val="28"/>
          <w:szCs w:val="28"/>
        </w:rPr>
      </w:pPr>
      <w:r>
        <w:rPr>
          <w:sz w:val="28"/>
          <w:szCs w:val="28"/>
        </w:rPr>
        <w:t>1. Внести в  решение Совета Новоюгинского сельского поселения от 24.01.2018 № 26 «Об утверждении Правил благоустройства и санитарного содержания территории Новоюгинского сельского поселения» следующее изменение:</w:t>
      </w:r>
    </w:p>
    <w:p w:rsidR="001F05E9" w:rsidRDefault="001F05E9" w:rsidP="001F05E9">
      <w:pPr>
        <w:shd w:val="clear" w:color="auto" w:fill="FFFFFF"/>
        <w:tabs>
          <w:tab w:val="left" w:leader="underscore" w:pos="2016"/>
          <w:tab w:val="left" w:leader="underscore" w:pos="2844"/>
        </w:tabs>
        <w:autoSpaceDN w:val="0"/>
        <w:adjustRightInd w:val="0"/>
        <w:ind w:firstLine="709"/>
        <w:contextualSpacing/>
        <w:jc w:val="both"/>
        <w:rPr>
          <w:sz w:val="28"/>
          <w:szCs w:val="28"/>
        </w:rPr>
      </w:pPr>
      <w:r>
        <w:rPr>
          <w:sz w:val="28"/>
          <w:szCs w:val="28"/>
        </w:rPr>
        <w:t>В абзаце 7 пункта 3.7 Правил</w:t>
      </w:r>
      <w:r w:rsidRPr="00750770">
        <w:rPr>
          <w:sz w:val="28"/>
          <w:szCs w:val="28"/>
        </w:rPr>
        <w:t xml:space="preserve"> благоустройства и санитарного содержания территории Новоюгинского сельского поселения </w:t>
      </w:r>
      <w:r>
        <w:rPr>
          <w:sz w:val="28"/>
          <w:szCs w:val="28"/>
        </w:rPr>
        <w:t>слова «</w:t>
      </w:r>
      <w:r w:rsidRPr="00226854">
        <w:rPr>
          <w:sz w:val="28"/>
          <w:szCs w:val="28"/>
        </w:rPr>
        <w:t>Компенсационная стоимость за снос одного дерева лиственной породы или кустарника рассчитывается согласно нормативного правового акта Администрации сельского поселения</w:t>
      </w:r>
      <w:r>
        <w:rPr>
          <w:sz w:val="28"/>
          <w:szCs w:val="28"/>
        </w:rPr>
        <w:t xml:space="preserve">» исключить. </w:t>
      </w:r>
    </w:p>
    <w:p w:rsidR="001F05E9" w:rsidRDefault="001F05E9" w:rsidP="001F05E9">
      <w:pPr>
        <w:autoSpaceDN w:val="0"/>
        <w:adjustRightInd w:val="0"/>
        <w:ind w:firstLine="709"/>
        <w:jc w:val="both"/>
        <w:rPr>
          <w:sz w:val="28"/>
          <w:szCs w:val="28"/>
        </w:rPr>
      </w:pPr>
      <w:r>
        <w:rPr>
          <w:sz w:val="28"/>
          <w:szCs w:val="28"/>
        </w:rPr>
        <w:t xml:space="preserve">2. </w:t>
      </w:r>
      <w:r>
        <w:rPr>
          <w:sz w:val="28"/>
          <w:szCs w:val="28"/>
          <w:lang w:eastAsia="ru-RU"/>
        </w:rPr>
        <w:t xml:space="preserve">Главе Новоюгинского сельского поселения официально обнародовать настоящее решение в установленном порядке и разместить на официальном сайте администрации Новоюгинского сельского поселения. </w:t>
      </w:r>
    </w:p>
    <w:p w:rsidR="001F05E9" w:rsidRDefault="001F05E9" w:rsidP="001F05E9">
      <w:pPr>
        <w:shd w:val="clear" w:color="auto" w:fill="FFFFFF"/>
        <w:tabs>
          <w:tab w:val="left" w:leader="underscore" w:pos="2016"/>
          <w:tab w:val="left" w:leader="underscore" w:pos="2844"/>
        </w:tabs>
        <w:autoSpaceDN w:val="0"/>
        <w:adjustRightInd w:val="0"/>
        <w:ind w:firstLine="709"/>
        <w:contextualSpacing/>
        <w:jc w:val="both"/>
        <w:rPr>
          <w:sz w:val="28"/>
          <w:szCs w:val="28"/>
          <w:lang w:eastAsia="ru-RU"/>
        </w:rPr>
      </w:pPr>
      <w:r>
        <w:rPr>
          <w:sz w:val="28"/>
          <w:szCs w:val="28"/>
          <w:lang w:eastAsia="ru-RU"/>
        </w:rPr>
        <w:t>3. Настоящее решение вступает в силу со дня его официального обнародования.</w:t>
      </w:r>
    </w:p>
    <w:p w:rsidR="001F05E9" w:rsidRDefault="001F05E9" w:rsidP="001F05E9">
      <w:pPr>
        <w:rPr>
          <w:sz w:val="28"/>
          <w:szCs w:val="28"/>
          <w:lang w:eastAsia="ru-RU"/>
        </w:rPr>
      </w:pPr>
    </w:p>
    <w:p w:rsidR="001F05E9" w:rsidRDefault="001F05E9" w:rsidP="001F05E9">
      <w:pPr>
        <w:rPr>
          <w:sz w:val="28"/>
          <w:szCs w:val="28"/>
          <w:lang w:eastAsia="ru-RU"/>
        </w:rPr>
      </w:pPr>
      <w:r>
        <w:rPr>
          <w:sz w:val="28"/>
          <w:szCs w:val="28"/>
          <w:lang w:eastAsia="ru-RU"/>
        </w:rPr>
        <w:t>Председатель Совета</w:t>
      </w:r>
    </w:p>
    <w:p w:rsidR="001F05E9" w:rsidRDefault="001F05E9" w:rsidP="001F05E9">
      <w:r>
        <w:rPr>
          <w:sz w:val="28"/>
          <w:szCs w:val="28"/>
          <w:lang w:eastAsia="ru-RU"/>
        </w:rPr>
        <w:t>Глава Новоюгинского сельского поселения                                     Н.В. Захаров</w:t>
      </w:r>
    </w:p>
    <w:p w:rsidR="001F05E9" w:rsidRDefault="001F05E9" w:rsidP="001F05E9"/>
    <w:p w:rsidR="001F05E9" w:rsidRDefault="001F05E9" w:rsidP="003D0BCC">
      <w:pPr>
        <w:pStyle w:val="xl33"/>
        <w:tabs>
          <w:tab w:val="left" w:pos="360"/>
        </w:tabs>
        <w:spacing w:before="0" w:beforeAutospacing="0" w:after="0" w:afterAutospacing="0"/>
        <w:jc w:val="center"/>
        <w:rPr>
          <w:b/>
        </w:rPr>
      </w:pPr>
    </w:p>
    <w:p w:rsidR="001F05E9" w:rsidRDefault="001F05E9" w:rsidP="003D0BCC">
      <w:pPr>
        <w:pStyle w:val="xl33"/>
        <w:tabs>
          <w:tab w:val="left" w:pos="360"/>
        </w:tabs>
        <w:spacing w:before="0" w:beforeAutospacing="0" w:after="0" w:afterAutospacing="0"/>
        <w:jc w:val="center"/>
        <w:rPr>
          <w:b/>
        </w:rPr>
      </w:pPr>
    </w:p>
    <w:p w:rsidR="001F05E9" w:rsidRDefault="001F05E9" w:rsidP="003D0BCC">
      <w:pPr>
        <w:pStyle w:val="xl33"/>
        <w:tabs>
          <w:tab w:val="left" w:pos="360"/>
        </w:tabs>
        <w:spacing w:before="0" w:beforeAutospacing="0" w:after="0" w:afterAutospacing="0"/>
        <w:jc w:val="center"/>
        <w:rPr>
          <w:b/>
        </w:rPr>
      </w:pPr>
    </w:p>
    <w:p w:rsidR="001F05E9" w:rsidRDefault="001F05E9" w:rsidP="003D0BCC">
      <w:pPr>
        <w:pStyle w:val="xl33"/>
        <w:tabs>
          <w:tab w:val="left" w:pos="360"/>
        </w:tabs>
        <w:spacing w:before="0" w:beforeAutospacing="0" w:after="0" w:afterAutospacing="0"/>
        <w:jc w:val="center"/>
        <w:rPr>
          <w:b/>
        </w:rPr>
      </w:pPr>
    </w:p>
    <w:p w:rsidR="001F05E9" w:rsidRDefault="001F05E9" w:rsidP="003D0BCC">
      <w:pPr>
        <w:pStyle w:val="xl33"/>
        <w:tabs>
          <w:tab w:val="left" w:pos="360"/>
        </w:tabs>
        <w:spacing w:before="0" w:beforeAutospacing="0" w:after="0" w:afterAutospacing="0"/>
        <w:jc w:val="center"/>
        <w:rPr>
          <w:b/>
        </w:rPr>
      </w:pPr>
    </w:p>
    <w:p w:rsidR="001F05E9" w:rsidRDefault="001F05E9" w:rsidP="003D0BCC">
      <w:pPr>
        <w:pStyle w:val="xl33"/>
        <w:tabs>
          <w:tab w:val="left" w:pos="360"/>
        </w:tabs>
        <w:spacing w:before="0" w:beforeAutospacing="0" w:after="0" w:afterAutospacing="0"/>
        <w:jc w:val="center"/>
        <w:rPr>
          <w:b/>
        </w:rPr>
      </w:pPr>
    </w:p>
    <w:p w:rsidR="001F05E9" w:rsidRDefault="001F05E9" w:rsidP="003D0BCC">
      <w:pPr>
        <w:pStyle w:val="xl33"/>
        <w:tabs>
          <w:tab w:val="left" w:pos="360"/>
        </w:tabs>
        <w:spacing w:before="0" w:beforeAutospacing="0" w:after="0" w:afterAutospacing="0"/>
        <w:jc w:val="center"/>
        <w:rPr>
          <w:b/>
        </w:rPr>
      </w:pPr>
    </w:p>
    <w:p w:rsidR="001F05E9" w:rsidRDefault="001F05E9" w:rsidP="003D0BCC">
      <w:pPr>
        <w:pStyle w:val="xl33"/>
        <w:tabs>
          <w:tab w:val="left" w:pos="360"/>
        </w:tabs>
        <w:spacing w:before="0" w:beforeAutospacing="0" w:after="0" w:afterAutospacing="0"/>
        <w:jc w:val="center"/>
        <w:rPr>
          <w:b/>
        </w:rPr>
      </w:pPr>
    </w:p>
    <w:p w:rsidR="001F05E9" w:rsidRDefault="001F05E9" w:rsidP="003D0BCC">
      <w:pPr>
        <w:pStyle w:val="xl33"/>
        <w:tabs>
          <w:tab w:val="left" w:pos="360"/>
        </w:tabs>
        <w:spacing w:before="0" w:beforeAutospacing="0" w:after="0" w:afterAutospacing="0"/>
        <w:jc w:val="center"/>
        <w:rPr>
          <w:b/>
        </w:rPr>
      </w:pPr>
    </w:p>
    <w:p w:rsidR="001F05E9" w:rsidRDefault="001F05E9" w:rsidP="003D0BCC">
      <w:pPr>
        <w:pStyle w:val="xl33"/>
        <w:tabs>
          <w:tab w:val="left" w:pos="360"/>
        </w:tabs>
        <w:spacing w:before="0" w:beforeAutospacing="0" w:after="0" w:afterAutospacing="0"/>
        <w:jc w:val="center"/>
        <w:rPr>
          <w:b/>
        </w:rPr>
      </w:pPr>
    </w:p>
    <w:p w:rsidR="003D0BCC" w:rsidRPr="00485AAC" w:rsidRDefault="003D0BCC" w:rsidP="003D0BCC">
      <w:pPr>
        <w:pStyle w:val="xl33"/>
        <w:tabs>
          <w:tab w:val="left" w:pos="360"/>
        </w:tabs>
        <w:spacing w:before="0" w:beforeAutospacing="0" w:after="0" w:afterAutospacing="0"/>
        <w:jc w:val="center"/>
        <w:rPr>
          <w:b/>
        </w:rPr>
      </w:pPr>
      <w:bookmarkStart w:id="0" w:name="_GoBack"/>
      <w:bookmarkEnd w:id="0"/>
      <w:r w:rsidRPr="00485AAC">
        <w:rPr>
          <w:b/>
        </w:rPr>
        <w:lastRenderedPageBreak/>
        <w:t>МУНИЦИПАЛЬНОЕ  ОБРАЗОВАНИЕ</w:t>
      </w:r>
    </w:p>
    <w:p w:rsidR="003D0BCC" w:rsidRPr="00485AAC" w:rsidRDefault="007477CA" w:rsidP="003D0BCC">
      <w:pPr>
        <w:pStyle w:val="xl33"/>
        <w:tabs>
          <w:tab w:val="left" w:pos="360"/>
        </w:tabs>
        <w:spacing w:before="0" w:beforeAutospacing="0" w:after="0" w:afterAutospacing="0"/>
        <w:jc w:val="center"/>
        <w:rPr>
          <w:b/>
        </w:rPr>
      </w:pPr>
      <w:r>
        <w:rPr>
          <w:b/>
        </w:rPr>
        <w:t xml:space="preserve">НОВОЮГИНСКОЕ </w:t>
      </w:r>
      <w:r w:rsidR="003D0BCC" w:rsidRPr="00485AAC">
        <w:rPr>
          <w:b/>
        </w:rPr>
        <w:t xml:space="preserve"> СЕЛЬСКОЕ ПОСЕЛЕНИЕ</w:t>
      </w:r>
    </w:p>
    <w:p w:rsidR="003D0BCC" w:rsidRPr="00485AAC" w:rsidRDefault="003D0BCC" w:rsidP="003D0BCC">
      <w:pPr>
        <w:pStyle w:val="xl33"/>
        <w:tabs>
          <w:tab w:val="left" w:pos="360"/>
        </w:tabs>
        <w:spacing w:before="0" w:beforeAutospacing="0" w:after="0" w:afterAutospacing="0"/>
        <w:jc w:val="center"/>
        <w:rPr>
          <w:b/>
        </w:rPr>
      </w:pPr>
      <w:r w:rsidRPr="00485AAC">
        <w:rPr>
          <w:b/>
        </w:rPr>
        <w:t xml:space="preserve">СОВЕТ </w:t>
      </w:r>
      <w:r w:rsidR="007477CA">
        <w:rPr>
          <w:b/>
        </w:rPr>
        <w:t>НОВОЮГИНСКОГО</w:t>
      </w:r>
      <w:r w:rsidRPr="00485AAC">
        <w:rPr>
          <w:b/>
        </w:rPr>
        <w:t xml:space="preserve"> СЕЛЬСКОГО ПОСЕЛЕНИЯ</w:t>
      </w:r>
    </w:p>
    <w:p w:rsidR="003D0BCC" w:rsidRDefault="003D0BCC" w:rsidP="003D0BCC">
      <w:pPr>
        <w:jc w:val="center"/>
        <w:rPr>
          <w:b/>
        </w:rPr>
      </w:pPr>
    </w:p>
    <w:p w:rsidR="003D0BCC" w:rsidRDefault="003D0BCC" w:rsidP="003D0BCC">
      <w:pPr>
        <w:jc w:val="center"/>
        <w:rPr>
          <w:b/>
        </w:rPr>
      </w:pPr>
    </w:p>
    <w:p w:rsidR="003D0BCC" w:rsidRPr="003D0BCC" w:rsidRDefault="003D0BCC" w:rsidP="003D0BCC">
      <w:pPr>
        <w:tabs>
          <w:tab w:val="center" w:pos="4729"/>
          <w:tab w:val="left" w:pos="8295"/>
        </w:tabs>
        <w:rPr>
          <w:b/>
          <w:sz w:val="24"/>
          <w:szCs w:val="24"/>
        </w:rPr>
      </w:pPr>
      <w:r>
        <w:rPr>
          <w:b/>
        </w:rPr>
        <w:tab/>
      </w:r>
      <w:r w:rsidRPr="003D0BCC">
        <w:rPr>
          <w:b/>
          <w:sz w:val="24"/>
          <w:szCs w:val="24"/>
        </w:rPr>
        <w:t>РЕШЕНИЕ</w:t>
      </w:r>
      <w:r w:rsidRPr="003D0BCC">
        <w:rPr>
          <w:b/>
          <w:sz w:val="24"/>
          <w:szCs w:val="24"/>
        </w:rPr>
        <w:tab/>
      </w:r>
    </w:p>
    <w:p w:rsidR="003D0BCC" w:rsidRPr="003D0BCC" w:rsidRDefault="003D0BCC" w:rsidP="003D0BCC">
      <w:pPr>
        <w:rPr>
          <w:b/>
          <w:sz w:val="24"/>
          <w:szCs w:val="24"/>
        </w:rPr>
      </w:pPr>
    </w:p>
    <w:p w:rsidR="003D0BCC" w:rsidRPr="003D0BCC" w:rsidRDefault="003D0BCC" w:rsidP="003D0BCC">
      <w:pPr>
        <w:rPr>
          <w:b/>
          <w:sz w:val="24"/>
          <w:szCs w:val="24"/>
        </w:rPr>
      </w:pPr>
      <w:r w:rsidRPr="003D0BCC">
        <w:rPr>
          <w:b/>
          <w:sz w:val="24"/>
          <w:szCs w:val="24"/>
        </w:rPr>
        <w:t xml:space="preserve">   </w:t>
      </w:r>
      <w:r w:rsidRPr="003D0BCC">
        <w:rPr>
          <w:b/>
          <w:sz w:val="24"/>
          <w:szCs w:val="24"/>
        </w:rPr>
        <w:tab/>
      </w:r>
      <w:r w:rsidRPr="003D0BCC">
        <w:rPr>
          <w:b/>
          <w:sz w:val="24"/>
          <w:szCs w:val="24"/>
        </w:rPr>
        <w:tab/>
      </w:r>
      <w:r w:rsidRPr="003D0BCC">
        <w:rPr>
          <w:b/>
          <w:sz w:val="24"/>
          <w:szCs w:val="24"/>
        </w:rPr>
        <w:tab/>
      </w:r>
      <w:r w:rsidRPr="003D0BCC">
        <w:rPr>
          <w:b/>
          <w:sz w:val="24"/>
          <w:szCs w:val="24"/>
        </w:rPr>
        <w:tab/>
      </w:r>
    </w:p>
    <w:p w:rsidR="003D0BCC" w:rsidRDefault="00A749F6" w:rsidP="00A749F6">
      <w:pPr>
        <w:rPr>
          <w:sz w:val="24"/>
          <w:szCs w:val="24"/>
        </w:rPr>
      </w:pPr>
      <w:r>
        <w:rPr>
          <w:sz w:val="24"/>
          <w:szCs w:val="24"/>
        </w:rPr>
        <w:t>24.01.2018</w:t>
      </w:r>
      <w:r w:rsidR="003D0BCC" w:rsidRPr="003D0BCC">
        <w:rPr>
          <w:sz w:val="24"/>
          <w:szCs w:val="24"/>
        </w:rPr>
        <w:t xml:space="preserve">             </w:t>
      </w:r>
      <w:r w:rsidR="003D0BCC" w:rsidRPr="003D0BCC">
        <w:rPr>
          <w:sz w:val="24"/>
          <w:szCs w:val="24"/>
        </w:rPr>
        <w:tab/>
      </w:r>
      <w:r w:rsidR="003D0BCC" w:rsidRPr="003D0BCC">
        <w:rPr>
          <w:sz w:val="24"/>
          <w:szCs w:val="24"/>
        </w:rPr>
        <w:tab/>
      </w:r>
      <w:r w:rsidR="003D0BCC" w:rsidRPr="003D0BCC">
        <w:rPr>
          <w:sz w:val="24"/>
          <w:szCs w:val="24"/>
        </w:rPr>
        <w:tab/>
      </w:r>
      <w:r w:rsidR="003D0BCC" w:rsidRPr="003D0BCC">
        <w:rPr>
          <w:sz w:val="24"/>
          <w:szCs w:val="24"/>
        </w:rPr>
        <w:tab/>
      </w:r>
      <w:r w:rsidR="003D0BCC" w:rsidRPr="003D0BCC">
        <w:rPr>
          <w:sz w:val="24"/>
          <w:szCs w:val="24"/>
        </w:rPr>
        <w:tab/>
      </w:r>
      <w:r w:rsidR="003D0BCC" w:rsidRPr="003D0BCC">
        <w:rPr>
          <w:sz w:val="24"/>
          <w:szCs w:val="24"/>
        </w:rPr>
        <w:tab/>
        <w:t xml:space="preserve">                    </w:t>
      </w:r>
      <w:r w:rsidR="00CD6EF0">
        <w:rPr>
          <w:sz w:val="24"/>
          <w:szCs w:val="24"/>
        </w:rPr>
        <w:t xml:space="preserve">             </w:t>
      </w:r>
      <w:r w:rsidR="003D0BCC" w:rsidRPr="003D0BCC">
        <w:rPr>
          <w:sz w:val="24"/>
          <w:szCs w:val="24"/>
        </w:rPr>
        <w:t xml:space="preserve">  № </w:t>
      </w:r>
      <w:r>
        <w:rPr>
          <w:sz w:val="24"/>
          <w:szCs w:val="24"/>
        </w:rPr>
        <w:t xml:space="preserve"> </w:t>
      </w:r>
      <w:r w:rsidR="0099705C">
        <w:rPr>
          <w:sz w:val="24"/>
          <w:szCs w:val="24"/>
        </w:rPr>
        <w:t>26</w:t>
      </w:r>
    </w:p>
    <w:p w:rsidR="003D0BCC" w:rsidRPr="003D0BCC" w:rsidRDefault="003D0BCC" w:rsidP="003D0BCC">
      <w:pPr>
        <w:jc w:val="center"/>
        <w:rPr>
          <w:b/>
          <w:sz w:val="24"/>
          <w:szCs w:val="24"/>
        </w:rPr>
      </w:pPr>
      <w:r w:rsidRPr="003D0BCC">
        <w:rPr>
          <w:sz w:val="24"/>
          <w:szCs w:val="24"/>
        </w:rPr>
        <w:t xml:space="preserve">с. </w:t>
      </w:r>
      <w:r w:rsidR="007477CA">
        <w:rPr>
          <w:sz w:val="24"/>
          <w:szCs w:val="24"/>
        </w:rPr>
        <w:t>Новоюгино</w:t>
      </w:r>
      <w:r w:rsidRPr="003D0BCC">
        <w:rPr>
          <w:sz w:val="24"/>
          <w:szCs w:val="24"/>
        </w:rPr>
        <w:t xml:space="preserve">, </w:t>
      </w:r>
      <w:r w:rsidR="007477CA">
        <w:rPr>
          <w:sz w:val="24"/>
          <w:szCs w:val="24"/>
        </w:rPr>
        <w:t xml:space="preserve">Каргасокский </w:t>
      </w:r>
      <w:r w:rsidRPr="003D0BCC">
        <w:rPr>
          <w:sz w:val="24"/>
          <w:szCs w:val="24"/>
        </w:rPr>
        <w:t xml:space="preserve"> район, Томская область</w:t>
      </w:r>
    </w:p>
    <w:p w:rsidR="00AD1D93" w:rsidRPr="00AD1D93" w:rsidRDefault="00AD1D93" w:rsidP="00AD1D93">
      <w:pPr>
        <w:widowControl/>
        <w:suppressAutoHyphens w:val="0"/>
        <w:autoSpaceDE/>
        <w:jc w:val="center"/>
        <w:rPr>
          <w:sz w:val="28"/>
          <w:szCs w:val="28"/>
          <w:lang w:eastAsia="ru-RU"/>
        </w:rPr>
      </w:pPr>
      <w:r w:rsidRPr="00AD1D93">
        <w:rPr>
          <w:sz w:val="28"/>
          <w:szCs w:val="28"/>
          <w:lang w:eastAsia="ru-RU"/>
        </w:rPr>
        <w:t>(в редакции решения Совета №</w:t>
      </w:r>
      <w:r w:rsidR="003948EA">
        <w:rPr>
          <w:sz w:val="28"/>
          <w:szCs w:val="28"/>
          <w:lang w:eastAsia="ru-RU"/>
        </w:rPr>
        <w:t xml:space="preserve"> 4</w:t>
      </w:r>
      <w:r w:rsidRPr="00AD1D93">
        <w:rPr>
          <w:sz w:val="28"/>
          <w:szCs w:val="28"/>
          <w:lang w:eastAsia="ru-RU"/>
        </w:rPr>
        <w:t xml:space="preserve">   от  </w:t>
      </w:r>
      <w:r w:rsidR="003948EA">
        <w:rPr>
          <w:sz w:val="28"/>
          <w:szCs w:val="28"/>
          <w:lang w:eastAsia="ru-RU"/>
        </w:rPr>
        <w:t>29</w:t>
      </w:r>
      <w:r w:rsidRPr="00AD1D93">
        <w:rPr>
          <w:sz w:val="28"/>
          <w:szCs w:val="28"/>
          <w:lang w:eastAsia="ru-RU"/>
        </w:rPr>
        <w:t>.</w:t>
      </w:r>
      <w:r w:rsidR="003948EA">
        <w:rPr>
          <w:sz w:val="28"/>
          <w:szCs w:val="28"/>
          <w:lang w:eastAsia="ru-RU"/>
        </w:rPr>
        <w:t>03</w:t>
      </w:r>
      <w:r w:rsidRPr="00AD1D93">
        <w:rPr>
          <w:sz w:val="28"/>
          <w:szCs w:val="28"/>
          <w:lang w:eastAsia="ru-RU"/>
        </w:rPr>
        <w:t>. 201</w:t>
      </w:r>
      <w:r>
        <w:rPr>
          <w:sz w:val="28"/>
          <w:szCs w:val="28"/>
          <w:lang w:eastAsia="ru-RU"/>
        </w:rPr>
        <w:t>9</w:t>
      </w:r>
      <w:r w:rsidRPr="00AD1D93">
        <w:rPr>
          <w:sz w:val="28"/>
          <w:szCs w:val="28"/>
          <w:lang w:eastAsia="ru-RU"/>
        </w:rPr>
        <w:t>)</w:t>
      </w:r>
    </w:p>
    <w:p w:rsidR="003D0BCC" w:rsidRDefault="003D0BCC" w:rsidP="003D0BCC">
      <w:pPr>
        <w:jc w:val="center"/>
        <w:outlineLvl w:val="0"/>
        <w:rPr>
          <w:b/>
          <w:sz w:val="28"/>
          <w:szCs w:val="28"/>
        </w:rPr>
      </w:pPr>
    </w:p>
    <w:p w:rsidR="003D0BCC" w:rsidRPr="003D0BCC" w:rsidRDefault="003D0BCC" w:rsidP="003D0BCC">
      <w:pPr>
        <w:rPr>
          <w:sz w:val="24"/>
          <w:szCs w:val="24"/>
        </w:rPr>
      </w:pPr>
    </w:p>
    <w:p w:rsidR="003D0BCC" w:rsidRPr="003D0BCC" w:rsidRDefault="003D0BCC" w:rsidP="003D0BCC">
      <w:pPr>
        <w:rPr>
          <w:sz w:val="24"/>
          <w:szCs w:val="24"/>
        </w:rPr>
      </w:pPr>
      <w:r w:rsidRPr="003D0BCC">
        <w:rPr>
          <w:sz w:val="24"/>
          <w:szCs w:val="24"/>
        </w:rPr>
        <w:t xml:space="preserve">Об утверждении Правил благоустройства </w:t>
      </w:r>
    </w:p>
    <w:p w:rsidR="003D0BCC" w:rsidRPr="003D0BCC" w:rsidRDefault="003D0BCC" w:rsidP="003D0BCC">
      <w:pPr>
        <w:rPr>
          <w:sz w:val="24"/>
          <w:szCs w:val="24"/>
        </w:rPr>
      </w:pPr>
      <w:r w:rsidRPr="003D0BCC">
        <w:rPr>
          <w:sz w:val="24"/>
          <w:szCs w:val="24"/>
        </w:rPr>
        <w:t>и санитарного содержания территории</w:t>
      </w:r>
    </w:p>
    <w:p w:rsidR="003D0BCC" w:rsidRPr="003D0BCC" w:rsidRDefault="007477CA" w:rsidP="003D0BCC">
      <w:pPr>
        <w:rPr>
          <w:sz w:val="24"/>
          <w:szCs w:val="24"/>
        </w:rPr>
      </w:pPr>
      <w:r>
        <w:rPr>
          <w:sz w:val="24"/>
          <w:szCs w:val="24"/>
        </w:rPr>
        <w:t>Новоюгинского</w:t>
      </w:r>
      <w:r w:rsidR="003D0BCC" w:rsidRPr="003D0BCC">
        <w:rPr>
          <w:sz w:val="24"/>
          <w:szCs w:val="24"/>
        </w:rPr>
        <w:t xml:space="preserve"> сельского поселения</w:t>
      </w:r>
    </w:p>
    <w:p w:rsidR="003D0BCC" w:rsidRPr="003D0BCC" w:rsidRDefault="003D0BCC" w:rsidP="003D0BCC">
      <w:pPr>
        <w:tabs>
          <w:tab w:val="left" w:pos="2850"/>
        </w:tabs>
        <w:rPr>
          <w:b/>
          <w:bCs/>
          <w:sz w:val="24"/>
          <w:szCs w:val="24"/>
        </w:rPr>
      </w:pPr>
    </w:p>
    <w:p w:rsidR="003D0BCC" w:rsidRPr="003D0BCC" w:rsidRDefault="003D0BCC" w:rsidP="003D0BCC">
      <w:pPr>
        <w:ind w:firstLine="545"/>
        <w:jc w:val="center"/>
        <w:rPr>
          <w:sz w:val="24"/>
          <w:szCs w:val="24"/>
        </w:rPr>
      </w:pPr>
    </w:p>
    <w:p w:rsidR="00FC4023" w:rsidRPr="00FC4023" w:rsidRDefault="00FC4023" w:rsidP="00FC4023">
      <w:pPr>
        <w:ind w:firstLine="540"/>
        <w:jc w:val="both"/>
        <w:rPr>
          <w:sz w:val="24"/>
          <w:szCs w:val="24"/>
        </w:rPr>
      </w:pPr>
      <w:r w:rsidRPr="00FC4023">
        <w:rPr>
          <w:sz w:val="24"/>
          <w:szCs w:val="24"/>
        </w:rPr>
        <w:t>В соответствии с Федеральным законом № 131-ФЗ от 06.10.2003 «Об общих принципах организации местного самоуправления в Российской федерации»,</w:t>
      </w:r>
      <w:r w:rsidRPr="00FC4023">
        <w:rPr>
          <w:rFonts w:ascii="Times New Roman CYR" w:hAnsi="Times New Roman CYR" w:cs="Times New Roman CYR"/>
          <w:sz w:val="24"/>
          <w:szCs w:val="24"/>
          <w:lang w:eastAsia="ru-RU"/>
        </w:rPr>
        <w:t xml:space="preserve"> </w:t>
      </w:r>
      <w:r w:rsidRPr="00FC4023">
        <w:rPr>
          <w:sz w:val="24"/>
          <w:szCs w:val="24"/>
          <w:lang w:eastAsia="ru-RU"/>
        </w:rPr>
        <w:t>Законом Томской области от 15.08.2002 № 61-ОЗ «Об основах благоустройства территорий городов и других населенных пунктов Томской области»,</w:t>
      </w:r>
      <w:r w:rsidRPr="00FC4023">
        <w:rPr>
          <w:sz w:val="24"/>
          <w:szCs w:val="24"/>
        </w:rPr>
        <w:t xml:space="preserve"> Уставом муниципального образования «</w:t>
      </w:r>
      <w:r w:rsidR="007477CA">
        <w:rPr>
          <w:sz w:val="24"/>
          <w:szCs w:val="24"/>
        </w:rPr>
        <w:t>Новоюгинское</w:t>
      </w:r>
      <w:r w:rsidRPr="00FC4023">
        <w:rPr>
          <w:sz w:val="24"/>
          <w:szCs w:val="24"/>
        </w:rPr>
        <w:t xml:space="preserve"> сельское поселение», 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 711/пр от 13.04.2017,</w:t>
      </w:r>
      <w:r>
        <w:rPr>
          <w:sz w:val="24"/>
          <w:szCs w:val="24"/>
        </w:rPr>
        <w:t xml:space="preserve"> </w:t>
      </w:r>
      <w:r w:rsidRPr="00FC4023">
        <w:rPr>
          <w:sz w:val="24"/>
          <w:szCs w:val="24"/>
        </w:rPr>
        <w:t xml:space="preserve">Совет </w:t>
      </w:r>
      <w:r w:rsidR="007477CA">
        <w:rPr>
          <w:sz w:val="24"/>
          <w:szCs w:val="24"/>
        </w:rPr>
        <w:t>Новоюгинского</w:t>
      </w:r>
      <w:r w:rsidRPr="00FC4023">
        <w:rPr>
          <w:sz w:val="24"/>
          <w:szCs w:val="24"/>
        </w:rPr>
        <w:t xml:space="preserve"> сельского поселения решил:</w:t>
      </w:r>
    </w:p>
    <w:p w:rsidR="003D0BCC" w:rsidRPr="003D0BCC" w:rsidRDefault="003D0BCC" w:rsidP="003D0BCC">
      <w:pPr>
        <w:ind w:firstLine="709"/>
        <w:jc w:val="both"/>
        <w:rPr>
          <w:sz w:val="24"/>
          <w:szCs w:val="24"/>
        </w:rPr>
      </w:pPr>
      <w:r w:rsidRPr="003D0BCC">
        <w:rPr>
          <w:sz w:val="24"/>
          <w:szCs w:val="24"/>
        </w:rPr>
        <w:t xml:space="preserve">1. Утвердить Правила благоустройства и санитарного содержания территории </w:t>
      </w:r>
      <w:r w:rsidR="007477CA">
        <w:rPr>
          <w:sz w:val="24"/>
          <w:szCs w:val="24"/>
        </w:rPr>
        <w:t>Новоюгинского</w:t>
      </w:r>
      <w:r w:rsidR="00FC4023">
        <w:rPr>
          <w:sz w:val="24"/>
          <w:szCs w:val="24"/>
        </w:rPr>
        <w:t xml:space="preserve"> </w:t>
      </w:r>
      <w:r w:rsidRPr="003D0BCC">
        <w:rPr>
          <w:sz w:val="24"/>
          <w:szCs w:val="24"/>
        </w:rPr>
        <w:t>сельского поселения  (Приложение).</w:t>
      </w:r>
    </w:p>
    <w:p w:rsidR="003D0BCC" w:rsidRPr="003D0BCC" w:rsidRDefault="003D0BCC" w:rsidP="003D0BCC">
      <w:pPr>
        <w:ind w:firstLine="709"/>
        <w:jc w:val="both"/>
        <w:rPr>
          <w:sz w:val="24"/>
          <w:szCs w:val="24"/>
        </w:rPr>
      </w:pPr>
      <w:r w:rsidRPr="003D0BCC">
        <w:rPr>
          <w:sz w:val="24"/>
          <w:szCs w:val="24"/>
        </w:rPr>
        <w:t>2. Считать утратившими силу Решения Со</w:t>
      </w:r>
      <w:r w:rsidR="00FC4023">
        <w:rPr>
          <w:sz w:val="24"/>
          <w:szCs w:val="24"/>
        </w:rPr>
        <w:t>вета</w:t>
      </w:r>
      <w:r w:rsidRPr="003D0BCC">
        <w:rPr>
          <w:sz w:val="24"/>
          <w:szCs w:val="24"/>
        </w:rPr>
        <w:t xml:space="preserve"> </w:t>
      </w:r>
      <w:r w:rsidR="007477CA">
        <w:rPr>
          <w:sz w:val="24"/>
          <w:szCs w:val="24"/>
        </w:rPr>
        <w:t>Новоюгинского</w:t>
      </w:r>
      <w:r w:rsidRPr="003D0BCC">
        <w:rPr>
          <w:sz w:val="24"/>
          <w:szCs w:val="24"/>
        </w:rPr>
        <w:t xml:space="preserve"> сельского поселения:</w:t>
      </w:r>
    </w:p>
    <w:p w:rsidR="003D0BCC" w:rsidRPr="003D0BCC" w:rsidRDefault="003D0BCC" w:rsidP="003D0BCC">
      <w:pPr>
        <w:jc w:val="both"/>
        <w:rPr>
          <w:sz w:val="24"/>
          <w:szCs w:val="24"/>
        </w:rPr>
      </w:pPr>
      <w:r w:rsidRPr="003D0BCC">
        <w:rPr>
          <w:sz w:val="24"/>
          <w:szCs w:val="24"/>
        </w:rPr>
        <w:t xml:space="preserve">- от </w:t>
      </w:r>
      <w:r w:rsidR="00FD44A2">
        <w:rPr>
          <w:sz w:val="24"/>
          <w:szCs w:val="24"/>
        </w:rPr>
        <w:t>22 марта 2012</w:t>
      </w:r>
      <w:r w:rsidR="00FC4023">
        <w:rPr>
          <w:sz w:val="24"/>
          <w:szCs w:val="24"/>
        </w:rPr>
        <w:t xml:space="preserve"> г.</w:t>
      </w:r>
      <w:r w:rsidRPr="003D0BCC">
        <w:rPr>
          <w:sz w:val="24"/>
          <w:szCs w:val="24"/>
        </w:rPr>
        <w:t xml:space="preserve"> № </w:t>
      </w:r>
      <w:r w:rsidR="00FD44A2">
        <w:rPr>
          <w:sz w:val="24"/>
          <w:szCs w:val="24"/>
        </w:rPr>
        <w:t>137</w:t>
      </w:r>
      <w:r w:rsidRPr="003D0BCC">
        <w:rPr>
          <w:sz w:val="24"/>
          <w:szCs w:val="24"/>
        </w:rPr>
        <w:t xml:space="preserve"> «Об утверждении Правил </w:t>
      </w:r>
      <w:r w:rsidRPr="003D0BCC">
        <w:rPr>
          <w:sz w:val="24"/>
          <w:szCs w:val="24"/>
          <w:lang w:eastAsia="ru-RU"/>
        </w:rPr>
        <w:t xml:space="preserve">благоустройства и санитарного содержания территории </w:t>
      </w:r>
      <w:r w:rsidR="007477CA">
        <w:rPr>
          <w:sz w:val="24"/>
          <w:szCs w:val="24"/>
          <w:lang w:eastAsia="ru-RU"/>
        </w:rPr>
        <w:t>Новоюгинского</w:t>
      </w:r>
      <w:r w:rsidRPr="003D0BCC">
        <w:rPr>
          <w:sz w:val="24"/>
          <w:szCs w:val="24"/>
          <w:lang w:eastAsia="ru-RU"/>
        </w:rPr>
        <w:t xml:space="preserve"> сельского поселения</w:t>
      </w:r>
      <w:r w:rsidRPr="003D0BCC">
        <w:rPr>
          <w:sz w:val="24"/>
          <w:szCs w:val="24"/>
        </w:rPr>
        <w:t>»;</w:t>
      </w:r>
    </w:p>
    <w:p w:rsidR="003D0BCC" w:rsidRPr="003D0BCC" w:rsidRDefault="00146207" w:rsidP="003D0BCC">
      <w:pPr>
        <w:jc w:val="both"/>
        <w:rPr>
          <w:bCs/>
          <w:sz w:val="24"/>
          <w:szCs w:val="24"/>
          <w:lang w:eastAsia="ru-RU"/>
        </w:rPr>
      </w:pPr>
      <w:r>
        <w:rPr>
          <w:sz w:val="24"/>
          <w:szCs w:val="24"/>
        </w:rPr>
        <w:t xml:space="preserve"> </w:t>
      </w:r>
    </w:p>
    <w:p w:rsidR="003D0BCC" w:rsidRPr="003D0BCC" w:rsidRDefault="003D0BCC" w:rsidP="003D0BCC">
      <w:pPr>
        <w:ind w:firstLine="708"/>
        <w:jc w:val="both"/>
        <w:rPr>
          <w:spacing w:val="2"/>
          <w:sz w:val="24"/>
          <w:szCs w:val="24"/>
        </w:rPr>
      </w:pPr>
      <w:r w:rsidRPr="003D0BCC">
        <w:rPr>
          <w:sz w:val="24"/>
          <w:szCs w:val="24"/>
        </w:rPr>
        <w:t xml:space="preserve">3. </w:t>
      </w:r>
      <w:r w:rsidRPr="003D0BCC">
        <w:rPr>
          <w:spacing w:val="2"/>
          <w:sz w:val="24"/>
          <w:szCs w:val="24"/>
        </w:rPr>
        <w:t xml:space="preserve">Решение вступает в законную силу со дня его официального опубликования (обнародования). </w:t>
      </w:r>
    </w:p>
    <w:p w:rsidR="003D0BCC" w:rsidRPr="003D0BCC" w:rsidRDefault="003D0BCC" w:rsidP="003D0BCC">
      <w:pPr>
        <w:ind w:firstLine="709"/>
        <w:jc w:val="both"/>
        <w:rPr>
          <w:color w:val="000000"/>
          <w:sz w:val="24"/>
          <w:szCs w:val="24"/>
        </w:rPr>
      </w:pPr>
      <w:r w:rsidRPr="003D0BCC">
        <w:rPr>
          <w:spacing w:val="2"/>
          <w:sz w:val="24"/>
          <w:szCs w:val="24"/>
        </w:rPr>
        <w:t xml:space="preserve">4. </w:t>
      </w:r>
      <w:r w:rsidRPr="003D0BCC">
        <w:rPr>
          <w:sz w:val="24"/>
          <w:szCs w:val="24"/>
        </w:rPr>
        <w:t xml:space="preserve">Контроль за исполнением настоящего решения возложить на постоянную комиссию по </w:t>
      </w:r>
      <w:r w:rsidR="00146207">
        <w:rPr>
          <w:sz w:val="24"/>
          <w:szCs w:val="24"/>
        </w:rPr>
        <w:t xml:space="preserve"> </w:t>
      </w:r>
      <w:r w:rsidR="00FC4023">
        <w:rPr>
          <w:sz w:val="24"/>
          <w:szCs w:val="24"/>
        </w:rPr>
        <w:t xml:space="preserve"> </w:t>
      </w:r>
      <w:r w:rsidRPr="003D0BCC">
        <w:rPr>
          <w:sz w:val="24"/>
          <w:szCs w:val="24"/>
        </w:rPr>
        <w:t>благоустройству.</w:t>
      </w:r>
    </w:p>
    <w:p w:rsidR="003D0BCC" w:rsidRPr="003D0BCC" w:rsidRDefault="003D0BCC" w:rsidP="003D0BCC">
      <w:pPr>
        <w:widowControl/>
        <w:autoSpaceDE/>
        <w:jc w:val="both"/>
        <w:rPr>
          <w:sz w:val="24"/>
          <w:szCs w:val="24"/>
        </w:rPr>
      </w:pPr>
    </w:p>
    <w:p w:rsidR="003D0BCC" w:rsidRPr="003D0BCC" w:rsidRDefault="003D0BCC" w:rsidP="003D0BCC">
      <w:pPr>
        <w:ind w:firstLine="708"/>
        <w:jc w:val="both"/>
        <w:rPr>
          <w:sz w:val="24"/>
          <w:szCs w:val="24"/>
        </w:rPr>
      </w:pPr>
    </w:p>
    <w:p w:rsidR="003D0BCC" w:rsidRPr="003D0BCC" w:rsidRDefault="003D0BCC" w:rsidP="003D0BCC">
      <w:pPr>
        <w:jc w:val="both"/>
        <w:rPr>
          <w:sz w:val="24"/>
          <w:szCs w:val="24"/>
        </w:rPr>
      </w:pPr>
    </w:p>
    <w:p w:rsidR="003D0BCC" w:rsidRPr="003D0BCC" w:rsidRDefault="003D0BCC" w:rsidP="003D0BCC">
      <w:pPr>
        <w:jc w:val="both"/>
        <w:rPr>
          <w:sz w:val="24"/>
          <w:szCs w:val="24"/>
        </w:rPr>
      </w:pPr>
    </w:p>
    <w:p w:rsidR="003D0BCC" w:rsidRPr="003D0BCC" w:rsidRDefault="003D0BCC" w:rsidP="003D0BCC">
      <w:pPr>
        <w:rPr>
          <w:sz w:val="24"/>
          <w:szCs w:val="24"/>
        </w:rPr>
      </w:pPr>
      <w:r w:rsidRPr="003D0BCC">
        <w:rPr>
          <w:sz w:val="24"/>
          <w:szCs w:val="24"/>
        </w:rPr>
        <w:t>Председатель Со</w:t>
      </w:r>
      <w:r w:rsidR="00A51507">
        <w:rPr>
          <w:sz w:val="24"/>
          <w:szCs w:val="24"/>
        </w:rPr>
        <w:t>вета</w:t>
      </w:r>
      <w:r w:rsidRPr="003D0BCC">
        <w:rPr>
          <w:sz w:val="24"/>
          <w:szCs w:val="24"/>
        </w:rPr>
        <w:t xml:space="preserve"> -                                                               </w:t>
      </w:r>
    </w:p>
    <w:p w:rsidR="003D0BCC" w:rsidRDefault="003D0BCC" w:rsidP="003D0BCC">
      <w:pPr>
        <w:jc w:val="both"/>
        <w:rPr>
          <w:sz w:val="24"/>
          <w:szCs w:val="24"/>
        </w:rPr>
      </w:pPr>
      <w:r w:rsidRPr="003D0BCC">
        <w:rPr>
          <w:sz w:val="24"/>
          <w:szCs w:val="24"/>
        </w:rPr>
        <w:t xml:space="preserve">Глава </w:t>
      </w:r>
      <w:r w:rsidR="007477CA">
        <w:rPr>
          <w:sz w:val="24"/>
          <w:szCs w:val="24"/>
        </w:rPr>
        <w:t>Новоюгинского</w:t>
      </w:r>
      <w:r w:rsidRPr="003D0BCC">
        <w:rPr>
          <w:sz w:val="24"/>
          <w:szCs w:val="24"/>
        </w:rPr>
        <w:t xml:space="preserve"> сельского поселения                                     </w:t>
      </w:r>
      <w:r w:rsidR="007477CA">
        <w:rPr>
          <w:sz w:val="24"/>
          <w:szCs w:val="24"/>
        </w:rPr>
        <w:t>Захаров Н.В.</w:t>
      </w:r>
    </w:p>
    <w:p w:rsidR="00A51507" w:rsidRDefault="00A51507" w:rsidP="003D0BCC">
      <w:pPr>
        <w:jc w:val="both"/>
        <w:rPr>
          <w:sz w:val="24"/>
          <w:szCs w:val="24"/>
        </w:rPr>
      </w:pPr>
    </w:p>
    <w:p w:rsidR="00A51507" w:rsidRDefault="00A51507" w:rsidP="003D0BCC">
      <w:pPr>
        <w:jc w:val="both"/>
        <w:rPr>
          <w:sz w:val="24"/>
          <w:szCs w:val="24"/>
        </w:rPr>
      </w:pPr>
    </w:p>
    <w:p w:rsidR="00A51507" w:rsidRDefault="00A51507" w:rsidP="003D0BCC">
      <w:pPr>
        <w:jc w:val="both"/>
        <w:rPr>
          <w:sz w:val="24"/>
          <w:szCs w:val="24"/>
        </w:rPr>
      </w:pPr>
    </w:p>
    <w:p w:rsidR="00A51507" w:rsidRDefault="00A51507" w:rsidP="003D0BCC">
      <w:pPr>
        <w:jc w:val="both"/>
        <w:rPr>
          <w:sz w:val="24"/>
          <w:szCs w:val="24"/>
        </w:rPr>
      </w:pPr>
    </w:p>
    <w:p w:rsidR="00146207" w:rsidRDefault="00146207" w:rsidP="003D0BCC">
      <w:pPr>
        <w:jc w:val="both"/>
        <w:rPr>
          <w:sz w:val="24"/>
          <w:szCs w:val="24"/>
        </w:rPr>
      </w:pPr>
    </w:p>
    <w:p w:rsidR="00146207" w:rsidRDefault="00146207" w:rsidP="003D0BCC">
      <w:pPr>
        <w:jc w:val="both"/>
        <w:rPr>
          <w:sz w:val="24"/>
          <w:szCs w:val="24"/>
        </w:rPr>
      </w:pPr>
    </w:p>
    <w:p w:rsidR="00146207" w:rsidRDefault="00146207" w:rsidP="003D0BCC">
      <w:pPr>
        <w:jc w:val="both"/>
        <w:rPr>
          <w:sz w:val="24"/>
          <w:szCs w:val="24"/>
        </w:rPr>
      </w:pPr>
    </w:p>
    <w:p w:rsidR="00C86A1A" w:rsidRDefault="00C86A1A" w:rsidP="003D0BCC">
      <w:pPr>
        <w:jc w:val="both"/>
        <w:rPr>
          <w:sz w:val="24"/>
          <w:szCs w:val="24"/>
        </w:rPr>
      </w:pPr>
    </w:p>
    <w:p w:rsidR="00C86A1A" w:rsidRDefault="00C86A1A" w:rsidP="003D0BCC">
      <w:pPr>
        <w:jc w:val="both"/>
        <w:rPr>
          <w:sz w:val="24"/>
          <w:szCs w:val="24"/>
        </w:rPr>
      </w:pPr>
    </w:p>
    <w:p w:rsidR="00C86A1A" w:rsidRDefault="00C86A1A" w:rsidP="003D0BCC">
      <w:pPr>
        <w:jc w:val="both"/>
        <w:rPr>
          <w:sz w:val="24"/>
          <w:szCs w:val="24"/>
        </w:rPr>
      </w:pPr>
    </w:p>
    <w:p w:rsidR="00A51507" w:rsidRDefault="00A51507" w:rsidP="003D0BCC">
      <w:pPr>
        <w:jc w:val="both"/>
        <w:rPr>
          <w:sz w:val="24"/>
          <w:szCs w:val="24"/>
        </w:rPr>
      </w:pPr>
    </w:p>
    <w:p w:rsidR="00A51507" w:rsidRDefault="00A51507" w:rsidP="003D0BCC">
      <w:pPr>
        <w:jc w:val="both"/>
        <w:rPr>
          <w:sz w:val="24"/>
          <w:szCs w:val="24"/>
        </w:rPr>
      </w:pPr>
    </w:p>
    <w:p w:rsidR="00A749F6" w:rsidRDefault="00A749F6" w:rsidP="003D0BCC">
      <w:pPr>
        <w:jc w:val="both"/>
        <w:rPr>
          <w:sz w:val="24"/>
          <w:szCs w:val="24"/>
        </w:rPr>
      </w:pPr>
    </w:p>
    <w:p w:rsidR="00B52485" w:rsidRDefault="00B52485" w:rsidP="00E41D2E">
      <w:pPr>
        <w:jc w:val="right"/>
        <w:rPr>
          <w:sz w:val="24"/>
          <w:szCs w:val="24"/>
          <w:lang w:eastAsia="ru-RU"/>
        </w:rPr>
      </w:pPr>
      <w:r w:rsidRPr="00C52EE6">
        <w:rPr>
          <w:sz w:val="24"/>
          <w:szCs w:val="24"/>
          <w:lang w:eastAsia="ru-RU"/>
        </w:rPr>
        <w:t>УТВЕРЖДЕНЫ</w:t>
      </w:r>
      <w:r w:rsidRPr="00C52EE6">
        <w:rPr>
          <w:sz w:val="24"/>
          <w:szCs w:val="24"/>
          <w:lang w:eastAsia="ru-RU"/>
        </w:rPr>
        <w:br/>
        <w:t xml:space="preserve">решением Совета депутатов </w:t>
      </w:r>
      <w:r w:rsidRPr="00C52EE6">
        <w:rPr>
          <w:sz w:val="24"/>
          <w:szCs w:val="24"/>
          <w:lang w:eastAsia="ru-RU"/>
        </w:rPr>
        <w:br/>
      </w:r>
      <w:r w:rsidR="007477CA">
        <w:rPr>
          <w:sz w:val="24"/>
          <w:szCs w:val="24"/>
          <w:lang w:eastAsia="ru-RU"/>
        </w:rPr>
        <w:t>Новоюгинского</w:t>
      </w:r>
      <w:r w:rsidRPr="00C52EE6">
        <w:rPr>
          <w:sz w:val="24"/>
          <w:szCs w:val="24"/>
          <w:lang w:eastAsia="ru-RU"/>
        </w:rPr>
        <w:t xml:space="preserve"> сельского поселения</w:t>
      </w:r>
      <w:r w:rsidRPr="00C52EE6">
        <w:rPr>
          <w:sz w:val="24"/>
          <w:szCs w:val="24"/>
          <w:lang w:eastAsia="ru-RU"/>
        </w:rPr>
        <w:br/>
        <w:t xml:space="preserve">от </w:t>
      </w:r>
      <w:r w:rsidR="00A749F6">
        <w:rPr>
          <w:sz w:val="24"/>
          <w:szCs w:val="24"/>
          <w:lang w:eastAsia="ru-RU"/>
        </w:rPr>
        <w:t>24. 01.2018</w:t>
      </w:r>
      <w:r>
        <w:rPr>
          <w:sz w:val="24"/>
          <w:szCs w:val="24"/>
          <w:lang w:eastAsia="ru-RU"/>
        </w:rPr>
        <w:t xml:space="preserve"> г. </w:t>
      </w:r>
      <w:r w:rsidRPr="00C52EE6">
        <w:rPr>
          <w:sz w:val="24"/>
          <w:szCs w:val="24"/>
          <w:lang w:eastAsia="ru-RU"/>
        </w:rPr>
        <w:t xml:space="preserve"> № </w:t>
      </w:r>
      <w:r w:rsidR="0099705C">
        <w:rPr>
          <w:sz w:val="24"/>
          <w:szCs w:val="24"/>
          <w:lang w:eastAsia="ru-RU"/>
        </w:rPr>
        <w:t>26</w:t>
      </w:r>
    </w:p>
    <w:p w:rsidR="00E41D2E" w:rsidRDefault="00E41D2E" w:rsidP="00CC1531">
      <w:pPr>
        <w:jc w:val="right"/>
        <w:rPr>
          <w:sz w:val="24"/>
          <w:szCs w:val="24"/>
          <w:lang w:eastAsia="ru-RU"/>
        </w:rPr>
      </w:pPr>
      <w:r>
        <w:rPr>
          <w:sz w:val="24"/>
          <w:szCs w:val="24"/>
          <w:lang w:eastAsia="ru-RU"/>
        </w:rPr>
        <w:t>Приложение</w:t>
      </w:r>
    </w:p>
    <w:p w:rsidR="00B52485" w:rsidRDefault="00B52485" w:rsidP="00CC1531">
      <w:pPr>
        <w:jc w:val="both"/>
        <w:rPr>
          <w:sz w:val="24"/>
          <w:szCs w:val="24"/>
          <w:lang w:eastAsia="ru-RU"/>
        </w:rPr>
      </w:pPr>
    </w:p>
    <w:p w:rsidR="00CC1531" w:rsidRPr="00CC1531" w:rsidRDefault="00CC1531" w:rsidP="00CC1531">
      <w:pPr>
        <w:suppressAutoHyphens w:val="0"/>
        <w:jc w:val="center"/>
        <w:rPr>
          <w:sz w:val="24"/>
          <w:szCs w:val="24"/>
        </w:rPr>
      </w:pPr>
      <w:r w:rsidRPr="00CC1531">
        <w:rPr>
          <w:bCs/>
          <w:sz w:val="24"/>
          <w:szCs w:val="24"/>
          <w:lang w:eastAsia="ru-RU"/>
        </w:rPr>
        <w:t>ПРАВИЛА</w:t>
      </w:r>
    </w:p>
    <w:p w:rsidR="00CC1531" w:rsidRPr="00CC1531" w:rsidRDefault="00CC1531" w:rsidP="00CC1531">
      <w:pPr>
        <w:suppressAutoHyphens w:val="0"/>
        <w:jc w:val="center"/>
        <w:rPr>
          <w:sz w:val="24"/>
          <w:szCs w:val="24"/>
        </w:rPr>
      </w:pPr>
      <w:r w:rsidRPr="00CC1531">
        <w:rPr>
          <w:sz w:val="24"/>
          <w:szCs w:val="24"/>
        </w:rPr>
        <w:t>благоустройства на территории</w:t>
      </w:r>
    </w:p>
    <w:p w:rsidR="00CC1531" w:rsidRPr="00CC1531" w:rsidRDefault="00CC1531" w:rsidP="00CC1531">
      <w:pPr>
        <w:suppressAutoHyphens w:val="0"/>
        <w:jc w:val="center"/>
        <w:rPr>
          <w:sz w:val="24"/>
          <w:szCs w:val="24"/>
        </w:rPr>
      </w:pPr>
      <w:r w:rsidRPr="00CC1531">
        <w:rPr>
          <w:sz w:val="24"/>
          <w:szCs w:val="24"/>
        </w:rPr>
        <w:t xml:space="preserve"> муниципального образования «</w:t>
      </w:r>
      <w:r w:rsidR="007477CA">
        <w:rPr>
          <w:sz w:val="24"/>
          <w:szCs w:val="24"/>
        </w:rPr>
        <w:t>Новоюгинское</w:t>
      </w:r>
      <w:r w:rsidRPr="00CC1531">
        <w:rPr>
          <w:sz w:val="24"/>
          <w:szCs w:val="24"/>
        </w:rPr>
        <w:t xml:space="preserve"> сельское поселение»</w:t>
      </w:r>
    </w:p>
    <w:p w:rsidR="00CC1531" w:rsidRPr="00CC1531" w:rsidRDefault="00CC1531" w:rsidP="00CC1531">
      <w:pPr>
        <w:suppressAutoHyphens w:val="0"/>
        <w:jc w:val="center"/>
        <w:rPr>
          <w:sz w:val="24"/>
          <w:szCs w:val="24"/>
          <w:lang w:eastAsia="ru-RU"/>
        </w:rPr>
      </w:pPr>
      <w:r w:rsidRPr="00CC1531">
        <w:rPr>
          <w:sz w:val="24"/>
          <w:szCs w:val="24"/>
        </w:rPr>
        <w:t xml:space="preserve"> </w:t>
      </w:r>
      <w:r>
        <w:rPr>
          <w:sz w:val="24"/>
          <w:szCs w:val="24"/>
        </w:rPr>
        <w:t>Каргасокского</w:t>
      </w:r>
      <w:r w:rsidRPr="00CC1531">
        <w:rPr>
          <w:sz w:val="24"/>
          <w:szCs w:val="24"/>
        </w:rPr>
        <w:t xml:space="preserve"> района Томской области</w:t>
      </w:r>
    </w:p>
    <w:p w:rsidR="00CC1531" w:rsidRPr="00CC1531" w:rsidRDefault="00CC1531" w:rsidP="00CC1531">
      <w:pPr>
        <w:suppressAutoHyphens w:val="0"/>
        <w:jc w:val="center"/>
        <w:rPr>
          <w:sz w:val="24"/>
          <w:szCs w:val="24"/>
          <w:lang w:eastAsia="ru-RU"/>
        </w:rPr>
      </w:pPr>
    </w:p>
    <w:p w:rsidR="00CC1531" w:rsidRPr="00CC1531" w:rsidRDefault="00CC1531" w:rsidP="00CC1531">
      <w:pPr>
        <w:suppressAutoHyphens w:val="0"/>
        <w:ind w:firstLine="540"/>
        <w:jc w:val="center"/>
        <w:rPr>
          <w:sz w:val="24"/>
          <w:szCs w:val="24"/>
          <w:lang w:eastAsia="ru-RU"/>
        </w:rPr>
      </w:pPr>
      <w:r w:rsidRPr="00CC1531">
        <w:rPr>
          <w:bCs/>
          <w:sz w:val="24"/>
          <w:szCs w:val="24"/>
          <w:lang w:eastAsia="ru-RU"/>
        </w:rPr>
        <w:t>1. Общие положения</w:t>
      </w:r>
    </w:p>
    <w:p w:rsidR="00CC1531" w:rsidRPr="00C86C9B" w:rsidRDefault="00CC1531" w:rsidP="00CC1531">
      <w:pPr>
        <w:suppressAutoHyphens w:val="0"/>
        <w:ind w:firstLine="540"/>
        <w:jc w:val="both"/>
        <w:rPr>
          <w:sz w:val="24"/>
          <w:szCs w:val="24"/>
          <w:lang w:eastAsia="ru-RU"/>
        </w:rPr>
      </w:pPr>
      <w:r w:rsidRPr="00C86C9B">
        <w:rPr>
          <w:sz w:val="24"/>
          <w:szCs w:val="24"/>
          <w:lang w:eastAsia="ru-RU"/>
        </w:rPr>
        <w:t xml:space="preserve">1.1. Правила благоустройства </w:t>
      </w:r>
      <w:r w:rsidRPr="00C86C9B">
        <w:rPr>
          <w:sz w:val="24"/>
          <w:szCs w:val="24"/>
        </w:rPr>
        <w:t>на территории муниципального образования «</w:t>
      </w:r>
      <w:r w:rsidR="007477CA">
        <w:rPr>
          <w:sz w:val="24"/>
          <w:szCs w:val="24"/>
        </w:rPr>
        <w:t>Новоюгинское</w:t>
      </w:r>
      <w:r w:rsidRPr="00C86C9B">
        <w:rPr>
          <w:sz w:val="24"/>
          <w:szCs w:val="24"/>
        </w:rPr>
        <w:t xml:space="preserve"> сельское поселение» Каргасокского района Томской области</w:t>
      </w:r>
      <w:r w:rsidRPr="00C86C9B">
        <w:rPr>
          <w:sz w:val="24"/>
          <w:szCs w:val="24"/>
          <w:lang w:eastAsia="ru-RU"/>
        </w:rPr>
        <w:t xml:space="preserve"> (далее - Правила) устанавливают единые и обязательные для исполнения нормы и требования в сфере благоустройства территории муниципального образования </w:t>
      </w:r>
      <w:r w:rsidR="007477CA">
        <w:rPr>
          <w:sz w:val="24"/>
          <w:szCs w:val="24"/>
          <w:lang w:eastAsia="ru-RU"/>
        </w:rPr>
        <w:t>Новоюгинское</w:t>
      </w:r>
      <w:r w:rsidRPr="00C86C9B">
        <w:rPr>
          <w:sz w:val="24"/>
          <w:szCs w:val="24"/>
          <w:lang w:eastAsia="ru-RU"/>
        </w:rPr>
        <w:t xml:space="preserve">  сельского поселения Каргасокского района Томской области (далее - </w:t>
      </w:r>
      <w:r w:rsidR="007477CA">
        <w:rPr>
          <w:sz w:val="24"/>
          <w:szCs w:val="24"/>
          <w:lang w:eastAsia="ru-RU"/>
        </w:rPr>
        <w:t>Новоюгинское</w:t>
      </w:r>
      <w:r w:rsidRPr="00C86C9B">
        <w:rPr>
          <w:sz w:val="24"/>
          <w:szCs w:val="24"/>
          <w:lang w:eastAsia="ru-RU"/>
        </w:rPr>
        <w:t xml:space="preserve"> сельское поселение),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 являющимися собственниками, владельцами или пользователями таких земельных участков, зданий, строений и сооружений на территории </w:t>
      </w:r>
      <w:r w:rsidR="007477CA">
        <w:rPr>
          <w:sz w:val="24"/>
          <w:szCs w:val="24"/>
          <w:lang w:eastAsia="ru-RU"/>
        </w:rPr>
        <w:t>Новоюгинского</w:t>
      </w:r>
      <w:r w:rsidR="008F0963" w:rsidRPr="00C86C9B">
        <w:rPr>
          <w:sz w:val="24"/>
          <w:szCs w:val="24"/>
          <w:lang w:eastAsia="ru-RU"/>
        </w:rPr>
        <w:t xml:space="preserve"> </w:t>
      </w:r>
      <w:r w:rsidRPr="00C86C9B">
        <w:rPr>
          <w:sz w:val="24"/>
          <w:szCs w:val="24"/>
          <w:lang w:eastAsia="ru-RU"/>
        </w:rPr>
        <w:t xml:space="preserve"> сельского поселения.</w:t>
      </w:r>
    </w:p>
    <w:p w:rsidR="00CC1531" w:rsidRPr="00C86C9B" w:rsidRDefault="00CC1531" w:rsidP="00CC1531">
      <w:pPr>
        <w:suppressAutoHyphens w:val="0"/>
        <w:ind w:firstLine="540"/>
        <w:jc w:val="both"/>
        <w:rPr>
          <w:sz w:val="24"/>
          <w:szCs w:val="24"/>
          <w:lang w:eastAsia="ru-RU"/>
        </w:rPr>
      </w:pPr>
      <w:r w:rsidRPr="00C86C9B">
        <w:rPr>
          <w:sz w:val="24"/>
          <w:szCs w:val="24"/>
          <w:lang w:eastAsia="ru-RU"/>
        </w:rPr>
        <w:t>Нарушение Правил является административным правонарушением и влечет применение мер административной ответственности, установленных Кодексом Томской области об административных правонарушениях.</w:t>
      </w:r>
    </w:p>
    <w:p w:rsidR="00CC1531" w:rsidRPr="00C86C9B" w:rsidRDefault="00CC1531" w:rsidP="00CC1531">
      <w:pPr>
        <w:suppressAutoHyphens w:val="0"/>
        <w:ind w:firstLine="540"/>
        <w:jc w:val="both"/>
        <w:rPr>
          <w:sz w:val="24"/>
          <w:szCs w:val="24"/>
          <w:lang w:eastAsia="ru-RU"/>
        </w:rPr>
      </w:pPr>
      <w:r w:rsidRPr="00C86C9B">
        <w:rPr>
          <w:sz w:val="24"/>
          <w:szCs w:val="24"/>
          <w:lang w:eastAsia="ru-RU"/>
        </w:rPr>
        <w:t xml:space="preserve">1.2. Настоящие Правила разработаны в соответствии Федеральным </w:t>
      </w:r>
      <w:hyperlink r:id="rId6" w:history="1">
        <w:r w:rsidRPr="00C86C9B">
          <w:rPr>
            <w:rStyle w:val="a5"/>
            <w:color w:val="000000"/>
            <w:sz w:val="24"/>
            <w:szCs w:val="24"/>
            <w:lang w:eastAsia="ru-RU"/>
          </w:rPr>
          <w:t>законом</w:t>
        </w:r>
      </w:hyperlink>
      <w:r w:rsidRPr="00C86C9B">
        <w:rPr>
          <w:sz w:val="24"/>
          <w:szCs w:val="24"/>
          <w:lang w:eastAsia="ru-RU"/>
        </w:rPr>
        <w:t xml:space="preserve"> от 06.10.2003 № 131-ФЗ «Об общих принципах организации местного самоуправления в Российской Федерации», </w:t>
      </w:r>
      <w:hyperlink r:id="rId7" w:history="1">
        <w:r w:rsidRPr="00C86C9B">
          <w:rPr>
            <w:rStyle w:val="a5"/>
            <w:color w:val="000000"/>
            <w:sz w:val="24"/>
            <w:szCs w:val="24"/>
            <w:lang w:eastAsia="ru-RU"/>
          </w:rPr>
          <w:t>Законом</w:t>
        </w:r>
      </w:hyperlink>
      <w:r w:rsidRPr="00C86C9B">
        <w:rPr>
          <w:sz w:val="24"/>
          <w:szCs w:val="24"/>
          <w:lang w:eastAsia="ru-RU"/>
        </w:rPr>
        <w:t xml:space="preserve"> Томской области от 15.08.2002 № 61-ОЗ «Об основах благоустройства территорий городов и других населенных пунктов Томской области», Уставом муниципального образования </w:t>
      </w:r>
      <w:r w:rsidR="007477CA">
        <w:rPr>
          <w:sz w:val="24"/>
          <w:szCs w:val="24"/>
          <w:lang w:eastAsia="ru-RU"/>
        </w:rPr>
        <w:t>Новоюгинское</w:t>
      </w:r>
      <w:r w:rsidR="008F0963" w:rsidRPr="00C86C9B">
        <w:rPr>
          <w:sz w:val="24"/>
          <w:szCs w:val="24"/>
          <w:lang w:eastAsia="ru-RU"/>
        </w:rPr>
        <w:t xml:space="preserve"> </w:t>
      </w:r>
      <w:r w:rsidRPr="00C86C9B">
        <w:rPr>
          <w:sz w:val="24"/>
          <w:szCs w:val="24"/>
          <w:lang w:eastAsia="ru-RU"/>
        </w:rPr>
        <w:t xml:space="preserve">сельское поселение, с учетом требований Санитарных </w:t>
      </w:r>
      <w:hyperlink r:id="rId8" w:history="1">
        <w:r w:rsidRPr="00C86C9B">
          <w:rPr>
            <w:rStyle w:val="a5"/>
            <w:color w:val="000000"/>
            <w:sz w:val="24"/>
            <w:szCs w:val="24"/>
            <w:lang w:eastAsia="ru-RU"/>
          </w:rPr>
          <w:t>правил</w:t>
        </w:r>
      </w:hyperlink>
      <w:r w:rsidRPr="00C86C9B">
        <w:rPr>
          <w:sz w:val="24"/>
          <w:szCs w:val="24"/>
          <w:lang w:eastAsia="ru-RU"/>
        </w:rPr>
        <w:t xml:space="preserve"> содержания территорий населенных мест СанПиН 42-128-4690-88, утвержденных Главным государственным санитарным врачом СССР 05.08.1988 N 4690-88, и другими нормативных правовых актов, с учетом местных условий, в целях повышения уровня благоустройства территории </w:t>
      </w:r>
      <w:r w:rsidR="007477CA">
        <w:rPr>
          <w:sz w:val="24"/>
          <w:szCs w:val="24"/>
          <w:lang w:eastAsia="ru-RU"/>
        </w:rPr>
        <w:t>Новоюгинского</w:t>
      </w:r>
      <w:r w:rsidR="008F0963" w:rsidRPr="00C86C9B">
        <w:rPr>
          <w:sz w:val="24"/>
          <w:szCs w:val="24"/>
          <w:lang w:eastAsia="ru-RU"/>
        </w:rPr>
        <w:t xml:space="preserve"> </w:t>
      </w:r>
      <w:r w:rsidRPr="00C86C9B">
        <w:rPr>
          <w:sz w:val="24"/>
          <w:szCs w:val="24"/>
          <w:lang w:eastAsia="ru-RU"/>
        </w:rPr>
        <w:t xml:space="preserve"> сельского поселения.</w:t>
      </w:r>
    </w:p>
    <w:p w:rsidR="00CC1531" w:rsidRPr="00C86C9B" w:rsidRDefault="00CC1531" w:rsidP="00CC1531">
      <w:pPr>
        <w:suppressAutoHyphens w:val="0"/>
        <w:ind w:firstLine="540"/>
        <w:jc w:val="both"/>
        <w:rPr>
          <w:sz w:val="24"/>
          <w:szCs w:val="24"/>
          <w:lang w:eastAsia="ru-RU"/>
        </w:rPr>
      </w:pPr>
      <w:r w:rsidRPr="00C86C9B">
        <w:rPr>
          <w:sz w:val="24"/>
          <w:szCs w:val="24"/>
          <w:lang w:eastAsia="ru-RU"/>
        </w:rPr>
        <w:t xml:space="preserve">1.3. Организация работ по благоустройству, санитарному содержанию территории </w:t>
      </w:r>
      <w:r w:rsidR="007477CA">
        <w:rPr>
          <w:sz w:val="24"/>
          <w:szCs w:val="24"/>
          <w:lang w:eastAsia="ru-RU"/>
        </w:rPr>
        <w:t>Новоюгинского</w:t>
      </w:r>
      <w:r w:rsidR="008F0963" w:rsidRPr="00C86C9B">
        <w:rPr>
          <w:sz w:val="24"/>
          <w:szCs w:val="24"/>
          <w:lang w:eastAsia="ru-RU"/>
        </w:rPr>
        <w:t xml:space="preserve"> </w:t>
      </w:r>
      <w:r w:rsidRPr="00C86C9B">
        <w:rPr>
          <w:sz w:val="24"/>
          <w:szCs w:val="24"/>
          <w:lang w:eastAsia="ru-RU"/>
        </w:rPr>
        <w:t xml:space="preserve">сельского поселения и содержанию автомобильных дорог местного значения на территории </w:t>
      </w:r>
      <w:r w:rsidR="007477CA">
        <w:rPr>
          <w:sz w:val="24"/>
          <w:szCs w:val="24"/>
          <w:lang w:eastAsia="ru-RU"/>
        </w:rPr>
        <w:t>Новоюгинского</w:t>
      </w:r>
      <w:r w:rsidR="008F0963" w:rsidRPr="00C86C9B">
        <w:rPr>
          <w:sz w:val="24"/>
          <w:szCs w:val="24"/>
          <w:lang w:eastAsia="ru-RU"/>
        </w:rPr>
        <w:t xml:space="preserve"> </w:t>
      </w:r>
      <w:r w:rsidRPr="00C86C9B">
        <w:rPr>
          <w:sz w:val="24"/>
          <w:szCs w:val="24"/>
          <w:lang w:eastAsia="ru-RU"/>
        </w:rPr>
        <w:t xml:space="preserve">сельского поселения осуществляется Администрацией </w:t>
      </w:r>
      <w:r w:rsidR="007477CA">
        <w:rPr>
          <w:sz w:val="24"/>
          <w:szCs w:val="24"/>
          <w:lang w:eastAsia="ru-RU"/>
        </w:rPr>
        <w:t>Новоюгинского</w:t>
      </w:r>
      <w:r w:rsidR="008F0963" w:rsidRPr="00C86C9B">
        <w:rPr>
          <w:sz w:val="24"/>
          <w:szCs w:val="24"/>
          <w:lang w:eastAsia="ru-RU"/>
        </w:rPr>
        <w:t xml:space="preserve"> </w:t>
      </w:r>
      <w:r w:rsidRPr="00C86C9B">
        <w:rPr>
          <w:sz w:val="24"/>
          <w:szCs w:val="24"/>
          <w:lang w:eastAsia="ru-RU"/>
        </w:rPr>
        <w:t>сельского поселения (далее – Администрация), жилищно-эксплуатационными и управляющими организациями, собственниками и (или) пользователями земельных участков, зданий, строений и сооружений.</w:t>
      </w:r>
    </w:p>
    <w:p w:rsidR="00A02B02" w:rsidRPr="00A02B02" w:rsidRDefault="00A02B02" w:rsidP="00A02B02">
      <w:pPr>
        <w:autoSpaceDN w:val="0"/>
        <w:adjustRightInd w:val="0"/>
        <w:ind w:firstLine="540"/>
        <w:jc w:val="both"/>
        <w:rPr>
          <w:sz w:val="24"/>
          <w:szCs w:val="24"/>
        </w:rPr>
      </w:pPr>
      <w:r w:rsidRPr="00A02B02">
        <w:rPr>
          <w:sz w:val="24"/>
          <w:szCs w:val="24"/>
        </w:rPr>
        <w:t>1.</w:t>
      </w:r>
      <w:r>
        <w:rPr>
          <w:sz w:val="24"/>
          <w:szCs w:val="24"/>
        </w:rPr>
        <w:t>4</w:t>
      </w:r>
      <w:r w:rsidRPr="00A02B02">
        <w:rPr>
          <w:sz w:val="24"/>
          <w:szCs w:val="24"/>
        </w:rPr>
        <w:t>. В целях применения настоящих Правил используются следующие основные термины и определения:</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387DA5" w:rsidRPr="00D42996" w:rsidRDefault="00387DA5" w:rsidP="00387DA5">
      <w:pPr>
        <w:autoSpaceDN w:val="0"/>
        <w:adjustRightInd w:val="0"/>
        <w:ind w:firstLine="540"/>
        <w:jc w:val="both"/>
        <w:rPr>
          <w:sz w:val="24"/>
          <w:szCs w:val="24"/>
        </w:rPr>
      </w:pPr>
      <w:r w:rsidRPr="00D42996">
        <w:rPr>
          <w:sz w:val="24"/>
          <w:szCs w:val="24"/>
        </w:rPr>
        <w:t>Архитектурный облик - пространственно-композиционное решение, при котором взаимоувязка элементов осуществлена с учетом воплощенных архитектурных решений, соразмерности пропорций, метроритмических закономерностей, пластики и цвета.</w:t>
      </w:r>
    </w:p>
    <w:p w:rsidR="00A02B02" w:rsidRDefault="00A02B02" w:rsidP="00A02B02">
      <w:pPr>
        <w:suppressAutoHyphens w:val="0"/>
        <w:ind w:firstLine="540"/>
        <w:jc w:val="both"/>
        <w:rPr>
          <w:sz w:val="24"/>
          <w:szCs w:val="24"/>
          <w:lang w:eastAsia="ru-RU"/>
        </w:rPr>
      </w:pPr>
      <w:r w:rsidRPr="00D42996">
        <w:rPr>
          <w:sz w:val="24"/>
          <w:szCs w:val="24"/>
          <w:lang w:eastAsia="ru-RU"/>
        </w:rPr>
        <w:t xml:space="preserve">Благоустройство территории - комплекс мероприятий, предусмотренных настоящими Правилами по содержанию территории муниципального образования,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w:t>
      </w:r>
      <w:r w:rsidRPr="00D42996">
        <w:rPr>
          <w:sz w:val="24"/>
          <w:szCs w:val="24"/>
          <w:lang w:eastAsia="ru-RU"/>
        </w:rPr>
        <w:lastRenderedPageBreak/>
        <w:t>санитарного и эстетического состояния территории муниципального образования.</w:t>
      </w:r>
    </w:p>
    <w:p w:rsidR="00CD1CAE" w:rsidRPr="00CD1CAE" w:rsidRDefault="00CD1CAE" w:rsidP="00CD1CAE">
      <w:pPr>
        <w:shd w:val="clear" w:color="auto" w:fill="FFFFFF"/>
        <w:ind w:firstLine="567"/>
        <w:jc w:val="both"/>
        <w:rPr>
          <w:sz w:val="24"/>
          <w:szCs w:val="24"/>
        </w:rPr>
      </w:pPr>
      <w:r>
        <w:rPr>
          <w:rFonts w:eastAsia="Calibri"/>
          <w:sz w:val="24"/>
          <w:szCs w:val="24"/>
        </w:rPr>
        <w:t>Б</w:t>
      </w:r>
      <w:r w:rsidRPr="00CD1CAE">
        <w:rPr>
          <w:rFonts w:eastAsia="Calibri"/>
          <w:sz w:val="24"/>
          <w:szCs w:val="24"/>
        </w:rPr>
        <w:t>рошенный разукомплектованный транспорт</w:t>
      </w:r>
      <w:r w:rsidRPr="00CD1CAE">
        <w:rPr>
          <w:rFonts w:eastAsia="Calibri"/>
          <w:color w:val="0000FF"/>
          <w:sz w:val="24"/>
          <w:szCs w:val="24"/>
        </w:rPr>
        <w:t xml:space="preserve"> </w:t>
      </w:r>
      <w:r w:rsidRPr="00CD1CAE">
        <w:rPr>
          <w:rFonts w:eastAsia="Calibri"/>
          <w:sz w:val="24"/>
          <w:szCs w:val="24"/>
        </w:rPr>
        <w:t xml:space="preserve"> – транспортное  средство, от которого собственник в установленном порядке отказался, не имеющее собственника, собственник которого неизвестен;</w:t>
      </w:r>
    </w:p>
    <w:p w:rsidR="006450DF" w:rsidRDefault="006450DF" w:rsidP="006450DF">
      <w:pPr>
        <w:ind w:firstLine="540"/>
        <w:jc w:val="both"/>
        <w:rPr>
          <w:sz w:val="24"/>
          <w:szCs w:val="24"/>
        </w:rPr>
      </w:pPr>
      <w:r>
        <w:rPr>
          <w:sz w:val="24"/>
          <w:szCs w:val="24"/>
        </w:rPr>
        <w:t>В</w:t>
      </w:r>
      <w:r w:rsidRPr="006450DF">
        <w:rPr>
          <w:sz w:val="24"/>
          <w:szCs w:val="24"/>
        </w:rPr>
        <w:t>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r>
        <w:rPr>
          <w:sz w:val="24"/>
          <w:szCs w:val="24"/>
        </w:rPr>
        <w:t>.</w:t>
      </w:r>
    </w:p>
    <w:p w:rsidR="00585FD3" w:rsidRPr="006450DF" w:rsidRDefault="00585FD3" w:rsidP="006450DF">
      <w:pPr>
        <w:ind w:firstLine="540"/>
        <w:jc w:val="both"/>
        <w:rPr>
          <w:sz w:val="24"/>
          <w:szCs w:val="24"/>
        </w:rPr>
      </w:pPr>
      <w:r>
        <w:rPr>
          <w:sz w:val="24"/>
          <w:szCs w:val="24"/>
          <w:lang w:eastAsia="ru-RU"/>
        </w:rPr>
        <w:t>В</w:t>
      </w:r>
      <w:r w:rsidRPr="00C52EE6">
        <w:rPr>
          <w:sz w:val="24"/>
          <w:szCs w:val="24"/>
          <w:lang w:eastAsia="ru-RU"/>
        </w:rPr>
        <w:t>ладельцы домашних животных - юридические или физические лица, имеющие домашних животных на праве собственности или содержания и пользования в соответствии с действующим законодательством, а также лица, приютившие безнадзорных животн</w:t>
      </w:r>
      <w:r>
        <w:rPr>
          <w:sz w:val="24"/>
          <w:szCs w:val="24"/>
          <w:lang w:eastAsia="ru-RU"/>
        </w:rPr>
        <w:t>ых до установления собственника.</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микрорайона или иных элементов планировочной структуры муниципального образования.</w:t>
      </w:r>
    </w:p>
    <w:p w:rsidR="001E5286" w:rsidRDefault="001E5286" w:rsidP="001E5286">
      <w:pPr>
        <w:autoSpaceDN w:val="0"/>
        <w:adjustRightInd w:val="0"/>
        <w:ind w:firstLine="540"/>
        <w:jc w:val="both"/>
        <w:rPr>
          <w:sz w:val="24"/>
          <w:szCs w:val="24"/>
        </w:rPr>
      </w:pPr>
      <w:r w:rsidRPr="00D42996">
        <w:rPr>
          <w:sz w:val="24"/>
          <w:szCs w:val="24"/>
        </w:rPr>
        <w:t>Вывоз отходов и мусора - выгрузка из контейнеров в спецтранспорт; загрузка мусора от индивидуальных жилых домов, мест временного хранения, в машины для мусора; очистка контейнерных площадок и подъездов к ним от просыпавшегося мусора и транспортировка на объект размещения отходов.</w:t>
      </w:r>
    </w:p>
    <w:p w:rsidR="006450DF" w:rsidRPr="005E346A" w:rsidRDefault="006450DF" w:rsidP="006450DF">
      <w:pPr>
        <w:ind w:firstLine="540"/>
        <w:jc w:val="both"/>
        <w:rPr>
          <w:sz w:val="24"/>
          <w:szCs w:val="24"/>
        </w:rPr>
      </w:pPr>
      <w:r w:rsidRPr="005E346A">
        <w:rPr>
          <w:sz w:val="24"/>
          <w:szCs w:val="24"/>
        </w:rPr>
        <w:t>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A02B02" w:rsidRPr="00D42996" w:rsidRDefault="00A02B02" w:rsidP="0010748A">
      <w:pPr>
        <w:autoSpaceDN w:val="0"/>
        <w:adjustRightInd w:val="0"/>
        <w:ind w:firstLine="540"/>
        <w:jc w:val="both"/>
        <w:rPr>
          <w:sz w:val="24"/>
          <w:szCs w:val="24"/>
          <w:lang w:eastAsia="ru-RU"/>
        </w:rPr>
      </w:pPr>
      <w:r w:rsidRPr="00D42996">
        <w:rPr>
          <w:sz w:val="24"/>
          <w:szCs w:val="24"/>
          <w:lang w:eastAsia="ru-RU"/>
        </w:rPr>
        <w:t>Газон - земельный участок в пределах границ муниципального образования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r w:rsidR="0010748A" w:rsidRPr="00D42996">
        <w:rPr>
          <w:sz w:val="24"/>
          <w:szCs w:val="24"/>
          <w:lang w:eastAsia="ru-RU"/>
        </w:rPr>
        <w:t xml:space="preserve"> </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10748A" w:rsidRPr="00D42996" w:rsidRDefault="00A02B02" w:rsidP="0010748A">
      <w:pPr>
        <w:autoSpaceDN w:val="0"/>
        <w:adjustRightInd w:val="0"/>
        <w:ind w:firstLine="540"/>
        <w:jc w:val="both"/>
        <w:rPr>
          <w:sz w:val="24"/>
          <w:szCs w:val="24"/>
        </w:rPr>
      </w:pPr>
      <w:r w:rsidRPr="00D42996">
        <w:rPr>
          <w:sz w:val="24"/>
          <w:szCs w:val="24"/>
          <w:lang w:eastAsia="ru-RU"/>
        </w:rPr>
        <w:t>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r w:rsidR="0010748A" w:rsidRPr="00D42996">
        <w:rPr>
          <w:sz w:val="24"/>
          <w:szCs w:val="24"/>
        </w:rPr>
        <w:t xml:space="preserve"> </w:t>
      </w:r>
    </w:p>
    <w:p w:rsidR="00A02B02" w:rsidRPr="00D42996" w:rsidRDefault="00A02B02" w:rsidP="0010748A">
      <w:pPr>
        <w:autoSpaceDN w:val="0"/>
        <w:adjustRightInd w:val="0"/>
        <w:ind w:firstLine="540"/>
        <w:jc w:val="both"/>
        <w:rPr>
          <w:sz w:val="24"/>
          <w:szCs w:val="24"/>
        </w:rPr>
      </w:pPr>
      <w:r w:rsidRPr="00D42996">
        <w:rPr>
          <w:sz w:val="24"/>
          <w:szCs w:val="24"/>
          <w:lang w:eastAsia="ru-RU"/>
        </w:rPr>
        <w:t>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w:t>
      </w:r>
      <w:r w:rsidR="000F525F" w:rsidRPr="00D42996">
        <w:rPr>
          <w:sz w:val="24"/>
          <w:szCs w:val="24"/>
          <w:lang w:eastAsia="ru-RU"/>
        </w:rPr>
        <w:t>,</w:t>
      </w:r>
      <w:r w:rsidRPr="00D42996">
        <w:rPr>
          <w:sz w:val="24"/>
          <w:szCs w:val="24"/>
          <w:lang w:eastAsia="ru-RU"/>
        </w:rPr>
        <w:t xml:space="preserve">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 Правил.</w:t>
      </w:r>
      <w:r w:rsidR="0010748A" w:rsidRPr="00D42996">
        <w:rPr>
          <w:sz w:val="24"/>
          <w:szCs w:val="24"/>
        </w:rPr>
        <w:t xml:space="preserve"> </w:t>
      </w:r>
    </w:p>
    <w:p w:rsidR="00387DA5" w:rsidRPr="00D42996" w:rsidRDefault="00387DA5" w:rsidP="00387DA5">
      <w:pPr>
        <w:autoSpaceDN w:val="0"/>
        <w:adjustRightInd w:val="0"/>
        <w:ind w:firstLine="540"/>
        <w:jc w:val="both"/>
        <w:rPr>
          <w:sz w:val="24"/>
          <w:szCs w:val="24"/>
        </w:rPr>
      </w:pPr>
      <w:r w:rsidRPr="00D42996">
        <w:rPr>
          <w:sz w:val="24"/>
          <w:szCs w:val="24"/>
        </w:rPr>
        <w:t xml:space="preserve">Индивидуальное домовладение - земельный участок с расположенным на нем жилым домом (частью жилого дома) и примыкающими к нему и (или) отдельно стоящими на </w:t>
      </w:r>
      <w:r w:rsidRPr="00D42996">
        <w:rPr>
          <w:sz w:val="24"/>
          <w:szCs w:val="24"/>
        </w:rPr>
        <w:lastRenderedPageBreak/>
        <w:t>общем с жилым домом (частью жилого дома) земельном участке надворными постройками.</w:t>
      </w:r>
    </w:p>
    <w:p w:rsidR="001E5286" w:rsidRPr="00D42996" w:rsidRDefault="001E5286" w:rsidP="001E5286">
      <w:pPr>
        <w:autoSpaceDN w:val="0"/>
        <w:adjustRightInd w:val="0"/>
        <w:ind w:firstLine="540"/>
        <w:jc w:val="both"/>
        <w:rPr>
          <w:sz w:val="24"/>
          <w:szCs w:val="24"/>
        </w:rPr>
      </w:pPr>
      <w:r w:rsidRPr="00D42996">
        <w:rPr>
          <w:sz w:val="24"/>
          <w:szCs w:val="24"/>
        </w:rPr>
        <w:t>Использование отходов - применение отходов для производства товаров (продукции), выполнения работ, оказания услуг или для получения энергии.</w:t>
      </w:r>
    </w:p>
    <w:p w:rsidR="000F525F" w:rsidRPr="00D42996" w:rsidRDefault="000F525F" w:rsidP="000F525F">
      <w:pPr>
        <w:suppressAutoHyphens w:val="0"/>
        <w:ind w:firstLine="540"/>
        <w:jc w:val="both"/>
        <w:rPr>
          <w:sz w:val="24"/>
          <w:szCs w:val="24"/>
        </w:rPr>
      </w:pPr>
      <w:r w:rsidRPr="00D42996">
        <w:rPr>
          <w:sz w:val="24"/>
          <w:szCs w:val="24"/>
        </w:rPr>
        <w:t>Комплексное развитие поселковой среды – улучшение, обновление, трансформация, использование лучших практик и технологий на всех уровнях жизни сельского поселения, в том числе развитие инфраструктуры, системы управления, технологий, коммуникаций между жителями и сообществами.</w:t>
      </w:r>
    </w:p>
    <w:p w:rsidR="00387DA5" w:rsidRPr="00D42996" w:rsidRDefault="00387DA5" w:rsidP="00387DA5">
      <w:pPr>
        <w:autoSpaceDN w:val="0"/>
        <w:adjustRightInd w:val="0"/>
        <w:ind w:firstLine="540"/>
        <w:jc w:val="both"/>
        <w:rPr>
          <w:sz w:val="24"/>
          <w:szCs w:val="24"/>
        </w:rPr>
      </w:pPr>
      <w:r w:rsidRPr="00D42996">
        <w:rPr>
          <w:sz w:val="24"/>
          <w:szCs w:val="24"/>
        </w:rPr>
        <w:t>Комплексное решение - взаимоувязанное расположение элементов в соответствии с решением функциональных, конструктивных и эстетических требований к объекту.</w:t>
      </w:r>
    </w:p>
    <w:p w:rsidR="000F525F" w:rsidRPr="00D42996" w:rsidRDefault="000F525F" w:rsidP="000F525F">
      <w:pPr>
        <w:autoSpaceDN w:val="0"/>
        <w:adjustRightInd w:val="0"/>
        <w:ind w:firstLine="540"/>
        <w:jc w:val="both"/>
        <w:rPr>
          <w:sz w:val="24"/>
          <w:szCs w:val="24"/>
        </w:rPr>
      </w:pPr>
      <w:r w:rsidRPr="00D42996">
        <w:rPr>
          <w:sz w:val="24"/>
          <w:szCs w:val="24"/>
        </w:rPr>
        <w:t>Крупногабаритный мусор (КГМ) - вышедшие из употребления: мебель, бытовая техника, упаковка и неделимые предметы, загрузка которых в стандартный контейнер невозможна из-за их габаритов.</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02B02" w:rsidRDefault="00A02B02" w:rsidP="00A02B02">
      <w:pPr>
        <w:suppressAutoHyphens w:val="0"/>
        <w:ind w:firstLine="540"/>
        <w:jc w:val="both"/>
        <w:rPr>
          <w:sz w:val="24"/>
          <w:szCs w:val="24"/>
        </w:rPr>
      </w:pPr>
      <w:r w:rsidRPr="00D42996">
        <w:rPr>
          <w:sz w:val="24"/>
          <w:szCs w:val="24"/>
          <w:lang w:eastAsia="ru-RU"/>
        </w:rPr>
        <w:t xml:space="preserve">Малые архитектурные формы - элементы декоративного оформления и коммунально-технического обустройства территорий муниципального образования, не связанные с осуществлением предпринимательской деятельности в области торговли и общественного </w:t>
      </w:r>
      <w:r w:rsidRPr="00EC1753">
        <w:rPr>
          <w:sz w:val="24"/>
          <w:szCs w:val="24"/>
          <w:lang w:eastAsia="ru-RU"/>
        </w:rPr>
        <w:t>питания</w:t>
      </w:r>
      <w:r w:rsidR="00EC1753" w:rsidRPr="00EC1753">
        <w:rPr>
          <w:sz w:val="24"/>
          <w:szCs w:val="24"/>
          <w:lang w:eastAsia="ru-RU"/>
        </w:rPr>
        <w:t>.</w:t>
      </w:r>
      <w:r w:rsidR="006450DF" w:rsidRPr="00EC1753">
        <w:rPr>
          <w:sz w:val="24"/>
          <w:szCs w:val="24"/>
          <w:lang w:eastAsia="ru-RU"/>
        </w:rPr>
        <w:t xml:space="preserve"> </w:t>
      </w:r>
      <w:r w:rsidR="006450DF" w:rsidRPr="00EC1753">
        <w:rPr>
          <w:sz w:val="24"/>
          <w:szCs w:val="24"/>
        </w:rPr>
        <w:t>Малые архитектурные формы и элементы внешнего благоустройства могут быть стационарными и мобильными</w:t>
      </w:r>
      <w:r w:rsidR="00A5059A">
        <w:rPr>
          <w:sz w:val="24"/>
          <w:szCs w:val="24"/>
        </w:rPr>
        <w:t>.</w:t>
      </w:r>
    </w:p>
    <w:p w:rsidR="00E64BC0" w:rsidRPr="00E64BC0" w:rsidRDefault="00E64BC0" w:rsidP="00E64BC0">
      <w:pPr>
        <w:autoSpaceDN w:val="0"/>
        <w:adjustRightInd w:val="0"/>
        <w:ind w:firstLine="540"/>
        <w:jc w:val="both"/>
        <w:outlineLvl w:val="1"/>
        <w:rPr>
          <w:sz w:val="24"/>
          <w:szCs w:val="24"/>
        </w:rPr>
      </w:pPr>
      <w:r w:rsidRPr="00E64BC0">
        <w:rPr>
          <w:sz w:val="24"/>
          <w:szCs w:val="24"/>
        </w:rPr>
        <w:t>Наружная реклама - реклама, распространяемая в виде плакатов, стендов, щитовых установок, панно, световых табло и иных технических средств.</w:t>
      </w:r>
    </w:p>
    <w:p w:rsidR="00A5059A" w:rsidRPr="00A5059A" w:rsidRDefault="00A5059A" w:rsidP="00A5059A">
      <w:pPr>
        <w:autoSpaceDN w:val="0"/>
        <w:adjustRightInd w:val="0"/>
        <w:ind w:firstLine="540"/>
        <w:jc w:val="both"/>
        <w:outlineLvl w:val="1"/>
        <w:rPr>
          <w:sz w:val="24"/>
          <w:szCs w:val="24"/>
        </w:rPr>
      </w:pPr>
      <w:r w:rsidRPr="00A5059A">
        <w:rPr>
          <w:sz w:val="24"/>
          <w:szCs w:val="24"/>
        </w:rPr>
        <w:t>Несанкционированная свалка - самовольный (несанкционированный) сброс (размещение) или складирование отходов производства и потребления.</w:t>
      </w:r>
    </w:p>
    <w:p w:rsidR="00A02B02" w:rsidRPr="00D42996" w:rsidRDefault="00A02B02" w:rsidP="00A02B02">
      <w:pPr>
        <w:suppressAutoHyphens w:val="0"/>
        <w:ind w:firstLine="540"/>
        <w:jc w:val="both"/>
        <w:rPr>
          <w:sz w:val="24"/>
          <w:szCs w:val="24"/>
          <w:lang w:eastAsia="ru-RU"/>
        </w:rPr>
      </w:pPr>
      <w:r w:rsidRPr="00D42996">
        <w:rPr>
          <w:sz w:val="24"/>
          <w:szCs w:val="24"/>
        </w:rPr>
        <w:t>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A02B02" w:rsidRPr="00D42996" w:rsidRDefault="00A02B02" w:rsidP="00A02B02">
      <w:pPr>
        <w:suppressAutoHyphens w:val="0"/>
        <w:ind w:firstLine="540"/>
        <w:jc w:val="both"/>
        <w:rPr>
          <w:sz w:val="24"/>
          <w:szCs w:val="24"/>
        </w:rPr>
      </w:pPr>
      <w:r w:rsidRPr="00D42996">
        <w:rPr>
          <w:sz w:val="24"/>
          <w:szCs w:val="24"/>
          <w:lang w:eastAsia="ru-RU"/>
        </w:rPr>
        <w:t>Объекты благоустройства - территории муниципального образования, на которых осуществляется деятельность по благоустройству: автодороги, улицы, тротуары, скверы, внутриквартальные территории, места отдыха жителей, 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 искусства, малые архитектурные формы и другие объекты благоустройства на территории сельского поселения.</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Объекты торговли, общественного питания - магазины, торговые павильоны, рестораны, кафе, бары, столовые и т.п. (за исключением розничных рынков и ярмарок).</w:t>
      </w:r>
    </w:p>
    <w:p w:rsidR="00387DA5" w:rsidRPr="00D42996" w:rsidRDefault="00387DA5" w:rsidP="00387DA5">
      <w:pPr>
        <w:autoSpaceDN w:val="0"/>
        <w:adjustRightInd w:val="0"/>
        <w:ind w:firstLine="540"/>
        <w:jc w:val="both"/>
        <w:rPr>
          <w:sz w:val="24"/>
          <w:szCs w:val="24"/>
        </w:rPr>
      </w:pPr>
      <w:r w:rsidRPr="00D42996">
        <w:rPr>
          <w:sz w:val="24"/>
          <w:szCs w:val="24"/>
        </w:rPr>
        <w:t>Объемно-пространственное решение - моделирование объема здания на основе взаимосвязи назначения, габаритов, формы помещений в плане и в общем объеме здания.</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сельского поселения ограждениям определяются муниципальными правовыми актами Администрации.</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 xml:space="preserve">Озеленение -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w:t>
      </w:r>
      <w:r w:rsidRPr="00D42996">
        <w:rPr>
          <w:sz w:val="24"/>
          <w:szCs w:val="24"/>
          <w:lang w:eastAsia="ru-RU"/>
        </w:rPr>
        <w:lastRenderedPageBreak/>
        <w:t>природной среды на территории сельского поселения.</w:t>
      </w:r>
    </w:p>
    <w:p w:rsidR="001E5286" w:rsidRPr="00D42996" w:rsidRDefault="001E5286" w:rsidP="001E5286">
      <w:pPr>
        <w:autoSpaceDN w:val="0"/>
        <w:adjustRightInd w:val="0"/>
        <w:ind w:firstLine="540"/>
        <w:jc w:val="both"/>
        <w:rPr>
          <w:sz w:val="24"/>
          <w:szCs w:val="24"/>
        </w:rPr>
      </w:pPr>
      <w:r w:rsidRPr="00D42996">
        <w:rPr>
          <w:sz w:val="24"/>
          <w:szCs w:val="24"/>
        </w:rPr>
        <w:t>Открытые площадки для сбора отходов - открытые площадки для сбора и временного хранения твердых коммунальных отходов (далее - ТКО) открытым способом, имеющие твердые водонепроницаемые покрытия и ограждение, препятствующие раздутию мусора ветром, организованные с целью дальнейшей транспортировки и размещения отходов на полигоне ТКО.</w:t>
      </w:r>
    </w:p>
    <w:p w:rsidR="00387DA5" w:rsidRPr="00D42996" w:rsidRDefault="00387DA5" w:rsidP="00387DA5">
      <w:pPr>
        <w:autoSpaceDN w:val="0"/>
        <w:adjustRightInd w:val="0"/>
        <w:ind w:firstLine="540"/>
        <w:jc w:val="both"/>
        <w:rPr>
          <w:sz w:val="24"/>
          <w:szCs w:val="24"/>
        </w:rPr>
      </w:pPr>
      <w:r w:rsidRPr="00D42996">
        <w:rPr>
          <w:sz w:val="24"/>
          <w:szCs w:val="24"/>
        </w:rPr>
        <w:t>Палисадник -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среднерослых декоративных кустарников.</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Порубочные остатки - пни, стволы, корни, ветки, полученные в результате подрезки, вырубки (сноса) деревьев и кустарников.</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Прилегающая территория - земельный участок в границах территории сельского поселения,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 строительства и некапитальных нестационарных объектов, границы которого</w:t>
      </w:r>
      <w:r w:rsidR="00505371" w:rsidRPr="00D42996">
        <w:rPr>
          <w:sz w:val="24"/>
          <w:szCs w:val="24"/>
          <w:lang w:eastAsia="ru-RU"/>
        </w:rPr>
        <w:t>,</w:t>
      </w:r>
      <w:r w:rsidRPr="00D42996">
        <w:rPr>
          <w:sz w:val="24"/>
          <w:szCs w:val="24"/>
          <w:lang w:eastAsia="ru-RU"/>
        </w:rPr>
        <w:t xml:space="preserve"> определяются в соответствии с требованиями настоящих Правил.</w:t>
      </w:r>
    </w:p>
    <w:p w:rsidR="001E5286" w:rsidRPr="00D42996" w:rsidRDefault="001E5286" w:rsidP="001E5286">
      <w:pPr>
        <w:autoSpaceDN w:val="0"/>
        <w:adjustRightInd w:val="0"/>
        <w:ind w:firstLine="540"/>
        <w:jc w:val="both"/>
        <w:rPr>
          <w:sz w:val="24"/>
          <w:szCs w:val="24"/>
        </w:rPr>
      </w:pPr>
      <w:r w:rsidRPr="00D42996">
        <w:rPr>
          <w:sz w:val="24"/>
          <w:szCs w:val="24"/>
        </w:rPr>
        <w:t>Право собственности на отходы - принадлежащее право собственнику сырья, материалов, полуфабрикатов, иных изделий и продуктов, а также товаров (продукции), в результате использования которых эти отходы образовались, или право, приобретенное на основании договора купли-продажи, мены, дарения или иной сделки об отчуждении отходов.</w:t>
      </w:r>
    </w:p>
    <w:p w:rsidR="001E5286" w:rsidRPr="00D42996" w:rsidRDefault="001E5286" w:rsidP="001E5286">
      <w:pPr>
        <w:suppressAutoHyphens w:val="0"/>
        <w:ind w:firstLine="540"/>
        <w:jc w:val="both"/>
        <w:rPr>
          <w:sz w:val="24"/>
          <w:szCs w:val="24"/>
        </w:rPr>
      </w:pPr>
      <w:r w:rsidRPr="00D42996">
        <w:rPr>
          <w:sz w:val="24"/>
          <w:szCs w:val="24"/>
        </w:rPr>
        <w:t xml:space="preserve">Поселковая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территории муниципального образования. </w:t>
      </w:r>
    </w:p>
    <w:p w:rsidR="001E5286" w:rsidRPr="00D42996" w:rsidRDefault="001E5286" w:rsidP="001E5286">
      <w:pPr>
        <w:suppressAutoHyphens w:val="0"/>
        <w:ind w:firstLine="540"/>
        <w:jc w:val="both"/>
        <w:rPr>
          <w:sz w:val="24"/>
          <w:szCs w:val="24"/>
          <w:lang w:eastAsia="ru-RU"/>
        </w:rPr>
      </w:pPr>
      <w:r w:rsidRPr="00D42996">
        <w:rPr>
          <w:sz w:val="24"/>
          <w:szCs w:val="24"/>
          <w:lang w:eastAsia="ru-RU"/>
        </w:rPr>
        <w:t xml:space="preserve">Разукомплектованное транспортное средство - транспортное средство, отвечающее признакам, предусмотренным </w:t>
      </w:r>
      <w:hyperlink r:id="rId9" w:history="1">
        <w:r w:rsidRPr="00D42996">
          <w:rPr>
            <w:rStyle w:val="a5"/>
            <w:color w:val="000000"/>
            <w:sz w:val="24"/>
            <w:szCs w:val="24"/>
            <w:lang w:eastAsia="ru-RU"/>
          </w:rPr>
          <w:t>статьей 3.20</w:t>
        </w:r>
      </w:hyperlink>
      <w:r w:rsidRPr="00D42996">
        <w:rPr>
          <w:sz w:val="24"/>
          <w:szCs w:val="24"/>
          <w:lang w:eastAsia="ru-RU"/>
        </w:rPr>
        <w:t xml:space="preserve"> Кодекса Томской области об административных правонарушениях.</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Смет - грунтовые наносы, пыль, опавшие листья, мелкий мусор.</w:t>
      </w:r>
    </w:p>
    <w:p w:rsidR="00387DA5" w:rsidRPr="00D42996" w:rsidRDefault="00387DA5" w:rsidP="00387DA5">
      <w:pPr>
        <w:autoSpaceDN w:val="0"/>
        <w:adjustRightInd w:val="0"/>
        <w:ind w:firstLine="540"/>
        <w:jc w:val="both"/>
        <w:rPr>
          <w:sz w:val="24"/>
          <w:szCs w:val="24"/>
          <w:lang w:eastAsia="ru-RU"/>
        </w:rPr>
      </w:pPr>
      <w:r w:rsidRPr="00D42996">
        <w:rPr>
          <w:sz w:val="24"/>
          <w:szCs w:val="24"/>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Специализированная организация - организация (индивидуальный предприниматель), осуществляющая (осуществляющий) на постоянной основе деятельность по сбору и вывозу бытовых и промышленных отходов, смета, снега и льда на территории сельского поселения.</w:t>
      </w:r>
    </w:p>
    <w:p w:rsidR="001E5286" w:rsidRPr="00D42996" w:rsidRDefault="001E5286" w:rsidP="001E5286">
      <w:pPr>
        <w:autoSpaceDN w:val="0"/>
        <w:adjustRightInd w:val="0"/>
        <w:ind w:firstLine="540"/>
        <w:jc w:val="both"/>
        <w:rPr>
          <w:sz w:val="24"/>
          <w:szCs w:val="24"/>
        </w:rPr>
      </w:pPr>
      <w:r w:rsidRPr="00D42996">
        <w:rPr>
          <w:sz w:val="24"/>
          <w:szCs w:val="24"/>
        </w:rPr>
        <w:t>Строительные отходы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A02B02" w:rsidRPr="00D42996" w:rsidRDefault="00A02B02" w:rsidP="00A02B02">
      <w:pPr>
        <w:suppressAutoHyphens w:val="0"/>
        <w:ind w:firstLine="540"/>
        <w:jc w:val="both"/>
        <w:rPr>
          <w:sz w:val="24"/>
          <w:szCs w:val="24"/>
          <w:lang w:eastAsia="ru-RU"/>
        </w:rPr>
      </w:pPr>
      <w:r w:rsidRPr="00D42996">
        <w:rPr>
          <w:sz w:val="24"/>
          <w:szCs w:val="24"/>
        </w:rPr>
        <w:t xml:space="preserve">Субъекты </w:t>
      </w:r>
      <w:r w:rsidR="0010748A" w:rsidRPr="00D42996">
        <w:rPr>
          <w:sz w:val="24"/>
          <w:szCs w:val="24"/>
        </w:rPr>
        <w:t>поселковой</w:t>
      </w:r>
      <w:r w:rsidRPr="00D42996">
        <w:rPr>
          <w:sz w:val="24"/>
          <w:szCs w:val="24"/>
        </w:rPr>
        <w:t xml:space="preserve">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A02B02" w:rsidRDefault="00A02B02" w:rsidP="00A02B02">
      <w:pPr>
        <w:suppressAutoHyphens w:val="0"/>
        <w:ind w:firstLine="540"/>
        <w:jc w:val="both"/>
        <w:rPr>
          <w:sz w:val="24"/>
          <w:szCs w:val="24"/>
          <w:lang w:eastAsia="ru-RU"/>
        </w:rPr>
      </w:pPr>
      <w:r w:rsidRPr="00D42996">
        <w:rPr>
          <w:sz w:val="24"/>
          <w:szCs w:val="24"/>
          <w:lang w:eastAsia="ru-RU"/>
        </w:rPr>
        <w:t xml:space="preserve">Субъекты благоустройства </w:t>
      </w:r>
      <w:r w:rsidR="00BE5FAC">
        <w:rPr>
          <w:sz w:val="24"/>
          <w:szCs w:val="24"/>
          <w:lang w:eastAsia="ru-RU"/>
        </w:rPr>
        <w:t xml:space="preserve">– </w:t>
      </w:r>
      <w:r w:rsidRPr="00D42996">
        <w:rPr>
          <w:sz w:val="24"/>
          <w:szCs w:val="24"/>
          <w:lang w:eastAsia="ru-RU"/>
        </w:rPr>
        <w:t>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сельского поселения.</w:t>
      </w:r>
    </w:p>
    <w:p w:rsidR="00EC1753" w:rsidRPr="00EC1753" w:rsidRDefault="00EC1753" w:rsidP="00EC1753">
      <w:pPr>
        <w:ind w:firstLine="540"/>
        <w:jc w:val="both"/>
        <w:rPr>
          <w:sz w:val="24"/>
          <w:szCs w:val="24"/>
        </w:rPr>
      </w:pPr>
      <w:r w:rsidRPr="00EC1753">
        <w:rPr>
          <w:sz w:val="24"/>
          <w:szCs w:val="24"/>
        </w:rPr>
        <w:lastRenderedPageBreak/>
        <w:t>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Территория о</w:t>
      </w:r>
      <w:r w:rsidR="0010748A" w:rsidRPr="00D42996">
        <w:rPr>
          <w:sz w:val="24"/>
          <w:szCs w:val="24"/>
          <w:lang w:eastAsia="ru-RU"/>
        </w:rPr>
        <w:t>бщего пользования - территории</w:t>
      </w:r>
      <w:r w:rsidRPr="00D42996">
        <w:rPr>
          <w:sz w:val="24"/>
          <w:szCs w:val="24"/>
          <w:lang w:eastAsia="ru-RU"/>
        </w:rPr>
        <w:t xml:space="preserve"> сельского поселения, которыми беспрепятственно пользуется неограниченный круг лиц.</w:t>
      </w:r>
    </w:p>
    <w:p w:rsidR="003A6ACB" w:rsidRDefault="00A02B02" w:rsidP="003A6ACB">
      <w:pPr>
        <w:autoSpaceDN w:val="0"/>
        <w:adjustRightInd w:val="0"/>
        <w:ind w:firstLine="540"/>
        <w:jc w:val="both"/>
        <w:rPr>
          <w:sz w:val="24"/>
          <w:szCs w:val="24"/>
        </w:rPr>
      </w:pPr>
      <w:r w:rsidRPr="00D42996">
        <w:rPr>
          <w:sz w:val="24"/>
          <w:szCs w:val="24"/>
          <w:lang w:eastAsia="ru-RU"/>
        </w:rPr>
        <w:t>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w:t>
      </w:r>
      <w:r w:rsidR="003A6ACB" w:rsidRPr="00D42996">
        <w:rPr>
          <w:sz w:val="24"/>
          <w:szCs w:val="24"/>
        </w:rPr>
        <w:t>, иные мероприятия, направленные на обеспечение экологического и санитарно-эпидемиологического благополучия населения и охрану окружающей среды</w:t>
      </w:r>
      <w:r w:rsidR="00A43F46">
        <w:rPr>
          <w:sz w:val="24"/>
          <w:szCs w:val="24"/>
        </w:rPr>
        <w:t>.</w:t>
      </w:r>
    </w:p>
    <w:p w:rsidR="00A43F46" w:rsidRDefault="00A43F46" w:rsidP="00A43F4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У</w:t>
      </w:r>
      <w:r w:rsidRPr="00A43F46">
        <w:rPr>
          <w:rFonts w:ascii="Times New Roman" w:hAnsi="Times New Roman" w:cs="Times New Roman"/>
          <w:sz w:val="24"/>
          <w:szCs w:val="24"/>
        </w:rPr>
        <w:t>рна - емкость, специально предназначенная для сбора мусора, выполненная из несгораемых материалов</w:t>
      </w:r>
      <w:r>
        <w:rPr>
          <w:rFonts w:ascii="Times New Roman" w:hAnsi="Times New Roman" w:cs="Times New Roman"/>
          <w:sz w:val="24"/>
          <w:szCs w:val="24"/>
        </w:rPr>
        <w:t>.</w:t>
      </w:r>
    </w:p>
    <w:p w:rsidR="00A02B02" w:rsidRDefault="00A02B02" w:rsidP="00A02B02">
      <w:pPr>
        <w:suppressAutoHyphens w:val="0"/>
        <w:ind w:firstLine="540"/>
        <w:jc w:val="both"/>
        <w:rPr>
          <w:sz w:val="24"/>
          <w:szCs w:val="24"/>
          <w:lang w:eastAsia="ru-RU"/>
        </w:rPr>
      </w:pPr>
      <w:r w:rsidRPr="00D42996">
        <w:rPr>
          <w:sz w:val="24"/>
          <w:szCs w:val="24"/>
          <w:lang w:eastAsia="ru-RU"/>
        </w:rPr>
        <w:t>Фасад - наружная (лицевая) сторона здания, сооружения. Фасады делятся на уличный и дворовый.</w:t>
      </w:r>
    </w:p>
    <w:p w:rsidR="00384AEF" w:rsidRPr="00384AEF" w:rsidRDefault="00384AEF" w:rsidP="00384A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Ч</w:t>
      </w:r>
      <w:r w:rsidRPr="00384AEF">
        <w:rPr>
          <w:rFonts w:ascii="Times New Roman" w:hAnsi="Times New Roman" w:cs="Times New Roman"/>
          <w:sz w:val="24"/>
          <w:szCs w:val="24"/>
        </w:rPr>
        <w:t>истота - соответствие содержания территорий, зданий и других объектов требованиям, установленным настоящими правилами.</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проезжая часть улиц и тротуары, дороги, обособленные пешеходные территории, площади, внутриквартальные территории (в т.ч.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места и сооружения, предназначенные для санитарного содержания территории, в том числе оборудование и сооружения для сбора и вывоза бытового мусора;</w:t>
      </w:r>
      <w:r w:rsidRPr="00C52EE6">
        <w:rPr>
          <w:sz w:val="24"/>
          <w:szCs w:val="24"/>
          <w:lang w:eastAsia="ru-RU"/>
        </w:rPr>
        <w:br/>
        <w:t>территории производственных объектов, зон инженерной инфраструктуры и зон специального назначения, а также прилегающие санитарно-защитные зоны;</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территории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устройства наружного освещения и подсветки;</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причалы, дебаркадеры, стоянки маломерных судов, береговые сооружения и их внешние элементы (при наличии на территории поселения);</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фасады зданий и сооружений, а также иные внешние элементы зданий и сооружений, номерные знаки домов и указатели наименований улиц;</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заборы, ограждения, ворота;</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мемориальные комплексы, памятники и воинские захоронения;</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объекты оборудования детских, спортивных и спортивно-игровых площадок;</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предметы праздничного оформления;</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объекты мелкорозничной торговой сети, летние кафе;</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 xml:space="preserve">отдельно расположенные объекты уличного оборудования, в том числе оборудованные посты контрольных служб, павильоны и навесы остановок общественного </w:t>
      </w:r>
      <w:r w:rsidRPr="00C52EE6">
        <w:rPr>
          <w:sz w:val="24"/>
          <w:szCs w:val="24"/>
          <w:lang w:eastAsia="ru-RU"/>
        </w:rPr>
        <w:lastRenderedPageBreak/>
        <w:t>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зеленые насаждения на территории поселения;</w:t>
      </w:r>
    </w:p>
    <w:p w:rsidR="00EC1753" w:rsidRDefault="00EC1753" w:rsidP="00EC1753">
      <w:pPr>
        <w:autoSpaceDN w:val="0"/>
        <w:adjustRightInd w:val="0"/>
        <w:ind w:firstLine="540"/>
        <w:jc w:val="both"/>
        <w:rPr>
          <w:sz w:val="24"/>
          <w:szCs w:val="24"/>
          <w:lang w:eastAsia="ru-RU"/>
        </w:rPr>
      </w:pPr>
      <w:r>
        <w:rPr>
          <w:sz w:val="24"/>
          <w:szCs w:val="24"/>
          <w:lang w:eastAsia="ru-RU"/>
        </w:rPr>
        <w:t xml:space="preserve">- </w:t>
      </w:r>
      <w:r w:rsidRPr="00C52EE6">
        <w:rPr>
          <w:sz w:val="24"/>
          <w:szCs w:val="24"/>
          <w:lang w:eastAsia="ru-RU"/>
        </w:rPr>
        <w:t>строения, сооружения, в том числе сараи и гаражи вс</w:t>
      </w:r>
      <w:r>
        <w:rPr>
          <w:sz w:val="24"/>
          <w:szCs w:val="24"/>
          <w:lang w:eastAsia="ru-RU"/>
        </w:rPr>
        <w:t>ех типов, рекламные конструкции;</w:t>
      </w:r>
    </w:p>
    <w:p w:rsidR="00A02B02" w:rsidRPr="00D42996" w:rsidRDefault="00EC1753" w:rsidP="00EC1753">
      <w:pPr>
        <w:suppressAutoHyphens w:val="0"/>
        <w:ind w:firstLine="540"/>
        <w:jc w:val="both"/>
        <w:rPr>
          <w:sz w:val="24"/>
          <w:szCs w:val="24"/>
          <w:lang w:eastAsia="ru-RU"/>
        </w:rPr>
      </w:pPr>
      <w:r>
        <w:rPr>
          <w:sz w:val="24"/>
          <w:szCs w:val="24"/>
          <w:lang w:eastAsia="ru-RU"/>
        </w:rPr>
        <w:t>-</w:t>
      </w:r>
      <w:r w:rsidR="00A02B02" w:rsidRPr="00D42996">
        <w:rPr>
          <w:sz w:val="24"/>
          <w:szCs w:val="24"/>
          <w:lang w:eastAsia="ru-RU"/>
        </w:rPr>
        <w:t xml:space="preserve"> иные составные части благоустройства, предусмотренные в качестве таковых действующим законодательством и муниципальными правовыми актами </w:t>
      </w:r>
      <w:r w:rsidR="007477CA">
        <w:rPr>
          <w:sz w:val="24"/>
          <w:szCs w:val="24"/>
          <w:lang w:eastAsia="ru-RU"/>
        </w:rPr>
        <w:t>Новоюгинского</w:t>
      </w:r>
      <w:r w:rsidR="0010748A" w:rsidRPr="00D42996">
        <w:rPr>
          <w:sz w:val="24"/>
          <w:szCs w:val="24"/>
          <w:lang w:eastAsia="ru-RU"/>
        </w:rPr>
        <w:t xml:space="preserve"> </w:t>
      </w:r>
      <w:r w:rsidR="00A02B02" w:rsidRPr="00D42996">
        <w:rPr>
          <w:sz w:val="24"/>
          <w:szCs w:val="24"/>
          <w:lang w:eastAsia="ru-RU"/>
        </w:rPr>
        <w:t>сельского поселения.</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муниципальными правовыми актами сельского поселения.</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 xml:space="preserve">1.5. </w:t>
      </w:r>
      <w:r w:rsidRPr="002B22B2">
        <w:rPr>
          <w:sz w:val="24"/>
          <w:szCs w:val="24"/>
        </w:rPr>
        <w:t>Проектирование, строительство и эксплуатация объектов благоустройства различного функционального назначения должны обеспечивать требованиям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w:t>
      </w:r>
      <w:r w:rsidR="007477CA">
        <w:rPr>
          <w:sz w:val="24"/>
          <w:szCs w:val="24"/>
          <w:lang w:eastAsia="ru-RU"/>
        </w:rPr>
        <w:t>Новоюгинское</w:t>
      </w:r>
      <w:r w:rsidRPr="002B22B2">
        <w:rPr>
          <w:sz w:val="24"/>
          <w:szCs w:val="24"/>
        </w:rPr>
        <w:t xml:space="preserve"> сельское поселение», способствовать коммуникациям и взаимодействию граждан и сообществ и формированию новых связей между ними.</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1.6. Субъектами благоустройства территории сельского поселения являются:</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1) Российская Федерация, Томская область в лице уполномоченных исполнительных органов государственной власти;</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 xml:space="preserve">2) </w:t>
      </w:r>
      <w:r w:rsidR="007477CA">
        <w:rPr>
          <w:sz w:val="24"/>
          <w:szCs w:val="24"/>
          <w:lang w:eastAsia="ru-RU"/>
        </w:rPr>
        <w:t>Новоюгинское</w:t>
      </w:r>
      <w:r w:rsidRPr="002B22B2">
        <w:rPr>
          <w:sz w:val="24"/>
          <w:szCs w:val="24"/>
          <w:lang w:eastAsia="ru-RU"/>
        </w:rPr>
        <w:t xml:space="preserve"> сельское поселение в лице уполномоченных органов местного самоуправления;</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3) физические лица (в том числе индивидуальные предприниматели);</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4) юридические лица.</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1.7.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 Порядок участия физических и юридических лиц в благоустройстве прилегающих территорий определяется настоящими Правилами.</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1.8. Границы прилегающих территорий определяются:</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1) на улицах с двухсторонней застройкой по длине занимаемого участка, по ширине - до края проезжей части улицы прилегающего к земельному участку;</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2) на улицах с односторонней застройкой по длине занимаемого участка, а по ширине - до края проезжей части улицы прилегающего к земельному участку.</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986905" w:rsidRPr="00732A19" w:rsidRDefault="00986905" w:rsidP="00986905">
      <w:pPr>
        <w:suppressAutoHyphens w:val="0"/>
        <w:ind w:firstLine="540"/>
        <w:jc w:val="both"/>
        <w:rPr>
          <w:sz w:val="24"/>
          <w:szCs w:val="24"/>
          <w:lang w:eastAsia="ru-RU"/>
        </w:rPr>
      </w:pPr>
      <w:r w:rsidRPr="00732A19">
        <w:rPr>
          <w:sz w:val="24"/>
          <w:szCs w:val="24"/>
          <w:lang w:eastAsia="ru-RU"/>
        </w:rPr>
        <w:lastRenderedPageBreak/>
        <w:t>4) на строительных площадках - территория не менее 15 метров от ограждения стройки по всему периметру;</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5) для некапитальных объектов торговли, общественного питания и бытового обслуживания населения - в радиусе не менее 10 метров;</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1.9. 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в установленном законом порядке соглашений о благоустройстве прилегающих территорий.</w:t>
      </w:r>
    </w:p>
    <w:p w:rsidR="00986905" w:rsidRDefault="00986905" w:rsidP="00986905">
      <w:pPr>
        <w:suppressAutoHyphens w:val="0"/>
        <w:ind w:firstLine="540"/>
        <w:jc w:val="both"/>
        <w:rPr>
          <w:sz w:val="24"/>
          <w:szCs w:val="24"/>
          <w:lang w:eastAsia="ru-RU"/>
        </w:rPr>
      </w:pPr>
      <w:r w:rsidRPr="00732A19">
        <w:rPr>
          <w:sz w:val="24"/>
          <w:szCs w:val="24"/>
          <w:lang w:eastAsia="ru-RU"/>
        </w:rPr>
        <w:t>1.10. 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настоящих Правил и не отнесенные в соответствии с настоящими Правилами к прилегающим территориям.</w:t>
      </w:r>
    </w:p>
    <w:p w:rsidR="00732A19" w:rsidRDefault="00732A19" w:rsidP="00986905">
      <w:pPr>
        <w:suppressAutoHyphens w:val="0"/>
        <w:ind w:firstLine="540"/>
        <w:jc w:val="both"/>
        <w:rPr>
          <w:sz w:val="24"/>
          <w:szCs w:val="24"/>
          <w:lang w:eastAsia="ru-RU"/>
        </w:rPr>
      </w:pPr>
    </w:p>
    <w:p w:rsidR="00471A60" w:rsidRPr="006D0BD4" w:rsidRDefault="00471A60" w:rsidP="00471A60">
      <w:pPr>
        <w:autoSpaceDN w:val="0"/>
        <w:adjustRightInd w:val="0"/>
        <w:jc w:val="center"/>
        <w:outlineLvl w:val="1"/>
        <w:rPr>
          <w:sz w:val="24"/>
          <w:szCs w:val="24"/>
        </w:rPr>
      </w:pPr>
      <w:r w:rsidRPr="006D0BD4">
        <w:rPr>
          <w:sz w:val="24"/>
          <w:szCs w:val="24"/>
        </w:rPr>
        <w:t>2. Организация содержания и уборки территорий</w:t>
      </w:r>
    </w:p>
    <w:p w:rsidR="00471A60" w:rsidRPr="006D0BD4" w:rsidRDefault="00471A60" w:rsidP="00471A60">
      <w:pPr>
        <w:autoSpaceDN w:val="0"/>
        <w:adjustRightInd w:val="0"/>
        <w:jc w:val="center"/>
        <w:outlineLvl w:val="1"/>
        <w:rPr>
          <w:sz w:val="24"/>
          <w:szCs w:val="24"/>
        </w:rPr>
      </w:pPr>
    </w:p>
    <w:p w:rsidR="00471A60" w:rsidRPr="006D0BD4" w:rsidRDefault="00471A60" w:rsidP="00471A60">
      <w:pPr>
        <w:suppressAutoHyphens w:val="0"/>
        <w:ind w:firstLine="540"/>
        <w:jc w:val="both"/>
        <w:rPr>
          <w:sz w:val="24"/>
          <w:szCs w:val="24"/>
          <w:lang w:eastAsia="ru-RU"/>
        </w:rPr>
      </w:pPr>
      <w:r w:rsidRPr="006D0BD4">
        <w:rPr>
          <w:sz w:val="24"/>
          <w:szCs w:val="24"/>
          <w:lang w:eastAsia="ru-RU"/>
        </w:rPr>
        <w:t>2.1. На территории сельского поселения должны содержаться в чистоте и исправном состоянии все объекты благоустройства.</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2.2. Основные требования к благоустройству территорий сельского поселения:</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 организация благоустройства территорий сельского поселения в любое время года включает:</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а) регулярную уборку;</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б) 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в)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г) 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д) обеспечение наличия на фасаде здания, сооружения знаков адресации с указанием номера здания, сооружения и наименования улицы;</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е)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ж)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з)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
    <w:p w:rsidR="00471A60" w:rsidRPr="006D0BD4" w:rsidRDefault="00471A60" w:rsidP="00471A60">
      <w:pPr>
        <w:suppressAutoHyphens w:val="0"/>
        <w:ind w:firstLine="540"/>
        <w:jc w:val="both"/>
        <w:rPr>
          <w:sz w:val="24"/>
          <w:szCs w:val="24"/>
          <w:lang w:eastAsia="ru-RU"/>
        </w:rPr>
      </w:pPr>
      <w:r w:rsidRPr="006D0BD4">
        <w:rPr>
          <w:sz w:val="24"/>
          <w:szCs w:val="24"/>
          <w:lang w:eastAsia="ru-RU"/>
        </w:rPr>
        <w:lastRenderedPageBreak/>
        <w:t>и) обеспечение беспрепятственного доступа к узлам управления инженерными сетями, источникам пожарного водоснабжения;</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к) 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л) содержание, текущий и капитальный ремонт малых архитектурных форм;</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м)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471A60" w:rsidRDefault="00471A60" w:rsidP="00471A60">
      <w:pPr>
        <w:suppressAutoHyphens w:val="0"/>
        <w:ind w:firstLine="540"/>
        <w:jc w:val="both"/>
        <w:rPr>
          <w:sz w:val="24"/>
          <w:szCs w:val="24"/>
          <w:lang w:eastAsia="ru-RU"/>
        </w:rPr>
      </w:pPr>
      <w:r w:rsidRPr="006D0BD4">
        <w:rPr>
          <w:sz w:val="24"/>
          <w:szCs w:val="24"/>
          <w:lang w:eastAsia="ru-RU"/>
        </w:rPr>
        <w:t>н) выполнение иных обязательных работ по благоустройству территории сельского поселения, предусмотренных действующим законодательством, настоящими Правилами и муниципальными правовыми актами</w:t>
      </w:r>
      <w:r w:rsidR="00FA702D">
        <w:rPr>
          <w:sz w:val="24"/>
          <w:szCs w:val="24"/>
          <w:lang w:eastAsia="ru-RU"/>
        </w:rPr>
        <w:t>.</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2) при организации благоустройства территорий сельского поселения в летний период также должны осуществляться следующие работы:</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а) покос сорных и карантинных трав;</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б) поливка и мойка тротуаров;</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в) 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г) выполнение иных работ, предусмотренных действующим законодательством,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3) при организации благоустройства территорий сельского поселения в зимний период также должны осуществляться следующие работы:</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а) 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б) 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в) 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г) 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471A60" w:rsidRPr="006D0BD4" w:rsidRDefault="00471A60" w:rsidP="00471A60">
      <w:pPr>
        <w:suppressAutoHyphens w:val="0"/>
        <w:ind w:firstLine="540"/>
        <w:jc w:val="both"/>
        <w:rPr>
          <w:sz w:val="24"/>
          <w:szCs w:val="24"/>
          <w:lang w:eastAsia="ru-RU"/>
        </w:rPr>
      </w:pPr>
      <w:r w:rsidRPr="006D0BD4">
        <w:rPr>
          <w:sz w:val="24"/>
          <w:szCs w:val="24"/>
          <w:lang w:eastAsia="ru-RU"/>
        </w:rPr>
        <w:lastRenderedPageBreak/>
        <w:t>д) 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 xml:space="preserve">е)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w:t>
      </w:r>
      <w:r w:rsidR="00C86A1A">
        <w:rPr>
          <w:sz w:val="24"/>
          <w:szCs w:val="24"/>
          <w:lang w:eastAsia="ru-RU"/>
        </w:rPr>
        <w:t>15</w:t>
      </w:r>
      <w:r w:rsidRPr="006D0BD4">
        <w:rPr>
          <w:sz w:val="24"/>
          <w:szCs w:val="24"/>
          <w:lang w:eastAsia="ru-RU"/>
        </w:rPr>
        <w:t xml:space="preserve"> сантиметров и сосулек при наступлении оттепели на сторонах, выходящих на пешеходную зону, не допускается;</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ж) 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з) 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FA702D" w:rsidRPr="00FA702D" w:rsidRDefault="00471A60" w:rsidP="00FA702D">
      <w:pPr>
        <w:autoSpaceDN w:val="0"/>
        <w:adjustRightInd w:val="0"/>
        <w:ind w:firstLine="540"/>
        <w:jc w:val="both"/>
        <w:outlineLvl w:val="1"/>
        <w:rPr>
          <w:sz w:val="24"/>
          <w:szCs w:val="24"/>
        </w:rPr>
      </w:pPr>
      <w:r w:rsidRPr="006D0BD4">
        <w:rPr>
          <w:sz w:val="24"/>
          <w:szCs w:val="24"/>
          <w:lang w:eastAsia="ru-RU"/>
        </w:rPr>
        <w:t xml:space="preserve">2.3.  </w:t>
      </w:r>
      <w:r w:rsidR="00FA702D" w:rsidRPr="00FA702D">
        <w:rPr>
          <w:sz w:val="24"/>
          <w:szCs w:val="24"/>
        </w:rPr>
        <w:t>Организацию уборки осуществляют:</w:t>
      </w:r>
    </w:p>
    <w:p w:rsidR="00FA702D" w:rsidRPr="00FA702D" w:rsidRDefault="00FA702D" w:rsidP="00FA702D">
      <w:pPr>
        <w:autoSpaceDN w:val="0"/>
        <w:adjustRightInd w:val="0"/>
        <w:ind w:firstLine="540"/>
        <w:jc w:val="both"/>
        <w:outlineLvl w:val="1"/>
        <w:rPr>
          <w:sz w:val="24"/>
          <w:szCs w:val="24"/>
        </w:rPr>
      </w:pPr>
      <w:r w:rsidRPr="00FA702D">
        <w:rPr>
          <w:sz w:val="24"/>
          <w:szCs w:val="24"/>
        </w:rPr>
        <w:t>-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FA702D" w:rsidRDefault="00FA702D" w:rsidP="00FA702D">
      <w:pPr>
        <w:autoSpaceDN w:val="0"/>
        <w:adjustRightInd w:val="0"/>
        <w:ind w:firstLine="540"/>
        <w:jc w:val="both"/>
        <w:outlineLvl w:val="1"/>
        <w:rPr>
          <w:sz w:val="24"/>
          <w:szCs w:val="24"/>
        </w:rPr>
      </w:pPr>
      <w:r w:rsidRPr="00FA702D">
        <w:rPr>
          <w:sz w:val="24"/>
          <w:szCs w:val="24"/>
        </w:rPr>
        <w:t>-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FA702D" w:rsidRDefault="00FA702D" w:rsidP="00FA702D">
      <w:pPr>
        <w:autoSpaceDN w:val="0"/>
        <w:adjustRightInd w:val="0"/>
        <w:ind w:firstLine="540"/>
        <w:jc w:val="both"/>
        <w:outlineLvl w:val="1"/>
        <w:rPr>
          <w:sz w:val="24"/>
          <w:szCs w:val="24"/>
        </w:rPr>
      </w:pPr>
      <w:r w:rsidRPr="00FA702D">
        <w:rPr>
          <w:sz w:val="24"/>
          <w:szCs w:val="24"/>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471A60" w:rsidRPr="006D0BD4" w:rsidRDefault="00FA702D" w:rsidP="00471A60">
      <w:pPr>
        <w:suppressAutoHyphens w:val="0"/>
        <w:ind w:firstLine="540"/>
        <w:jc w:val="both"/>
        <w:rPr>
          <w:sz w:val="24"/>
          <w:szCs w:val="24"/>
          <w:lang w:eastAsia="ru-RU"/>
        </w:rPr>
      </w:pPr>
      <w:r>
        <w:rPr>
          <w:sz w:val="24"/>
          <w:szCs w:val="24"/>
          <w:lang w:eastAsia="ru-RU"/>
        </w:rPr>
        <w:t xml:space="preserve">2.4. </w:t>
      </w:r>
      <w:r w:rsidR="00471A60" w:rsidRPr="006D0BD4">
        <w:rPr>
          <w:sz w:val="24"/>
          <w:szCs w:val="24"/>
          <w:lang w:eastAsia="ru-RU"/>
        </w:rPr>
        <w:t>Субъекты благоустройства обязаны:</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 соблюдать чистоту и порядок на всей территории сельского поселения в соответствии с настоящими Правилами;</w:t>
      </w:r>
    </w:p>
    <w:p w:rsidR="00471A60" w:rsidRDefault="00471A60" w:rsidP="00471A60">
      <w:pPr>
        <w:suppressAutoHyphens w:val="0"/>
        <w:ind w:firstLine="540"/>
        <w:jc w:val="both"/>
        <w:rPr>
          <w:sz w:val="24"/>
          <w:szCs w:val="24"/>
          <w:lang w:eastAsia="ru-RU"/>
        </w:rPr>
      </w:pPr>
      <w:r w:rsidRPr="006D0BD4">
        <w:rPr>
          <w:sz w:val="24"/>
          <w:szCs w:val="24"/>
          <w:lang w:eastAsia="ru-RU"/>
        </w:rP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муниципальными правовыми актами.</w:t>
      </w:r>
    </w:p>
    <w:p w:rsidR="00FA702D" w:rsidRPr="00FA702D" w:rsidRDefault="00FA702D" w:rsidP="00FA702D">
      <w:pPr>
        <w:autoSpaceDN w:val="0"/>
        <w:adjustRightInd w:val="0"/>
        <w:ind w:firstLine="540"/>
        <w:jc w:val="both"/>
        <w:outlineLvl w:val="1"/>
        <w:rPr>
          <w:sz w:val="24"/>
          <w:szCs w:val="24"/>
        </w:rPr>
      </w:pPr>
      <w:r w:rsidRPr="00FA702D">
        <w:rPr>
          <w:sz w:val="24"/>
          <w:szCs w:val="24"/>
        </w:rPr>
        <w:t>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FA702D" w:rsidRPr="00FA702D" w:rsidRDefault="00FA702D" w:rsidP="00FA702D">
      <w:pPr>
        <w:autoSpaceDN w:val="0"/>
        <w:adjustRightInd w:val="0"/>
        <w:ind w:firstLine="540"/>
        <w:jc w:val="both"/>
        <w:outlineLvl w:val="1"/>
        <w:rPr>
          <w:sz w:val="24"/>
          <w:szCs w:val="24"/>
        </w:rPr>
      </w:pPr>
      <w:r w:rsidRPr="00FA702D">
        <w:rPr>
          <w:sz w:val="24"/>
          <w:szCs w:val="24"/>
        </w:rPr>
        <w:t xml:space="preserve">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w:t>
      </w:r>
      <w:r w:rsidRPr="00FA702D">
        <w:rPr>
          <w:sz w:val="24"/>
          <w:szCs w:val="24"/>
        </w:rPr>
        <w:lastRenderedPageBreak/>
        <w:t>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
    <w:p w:rsidR="00FA702D" w:rsidRPr="00FA702D" w:rsidRDefault="00FA702D" w:rsidP="00FA702D">
      <w:pPr>
        <w:autoSpaceDN w:val="0"/>
        <w:adjustRightInd w:val="0"/>
        <w:ind w:firstLine="540"/>
        <w:jc w:val="both"/>
        <w:outlineLvl w:val="1"/>
        <w:rPr>
          <w:sz w:val="24"/>
          <w:szCs w:val="24"/>
        </w:rPr>
      </w:pPr>
      <w:r w:rsidRPr="00FA702D">
        <w:rPr>
          <w:sz w:val="24"/>
          <w:szCs w:val="24"/>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FA702D" w:rsidRPr="00FA702D" w:rsidRDefault="00FA702D" w:rsidP="00FA702D">
      <w:pPr>
        <w:autoSpaceDN w:val="0"/>
        <w:adjustRightInd w:val="0"/>
        <w:ind w:firstLine="540"/>
        <w:jc w:val="both"/>
        <w:outlineLvl w:val="1"/>
        <w:rPr>
          <w:sz w:val="24"/>
          <w:szCs w:val="24"/>
        </w:rPr>
      </w:pPr>
      <w:r w:rsidRPr="00FA702D">
        <w:rPr>
          <w:sz w:val="24"/>
          <w:szCs w:val="24"/>
        </w:rPr>
        <w:t>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E134BB" w:rsidRDefault="00E134BB" w:rsidP="00E134BB">
      <w:pPr>
        <w:autoSpaceDN w:val="0"/>
        <w:adjustRightInd w:val="0"/>
        <w:ind w:firstLine="540"/>
        <w:jc w:val="both"/>
        <w:outlineLvl w:val="1"/>
        <w:rPr>
          <w:sz w:val="24"/>
          <w:szCs w:val="24"/>
        </w:rPr>
      </w:pPr>
      <w:r>
        <w:rPr>
          <w:sz w:val="24"/>
          <w:szCs w:val="24"/>
        </w:rPr>
        <w:t xml:space="preserve">2.5. </w:t>
      </w:r>
      <w:r w:rsidRPr="00E134BB">
        <w:rPr>
          <w:sz w:val="24"/>
          <w:szCs w:val="24"/>
        </w:rPr>
        <w:t>Юридические и физические лица, арендаторы развернутых на открытых площадках кафе, баров обязаны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r>
        <w:rPr>
          <w:sz w:val="24"/>
          <w:szCs w:val="24"/>
        </w:rPr>
        <w:t xml:space="preserve"> </w:t>
      </w:r>
    </w:p>
    <w:p w:rsidR="00E134BB" w:rsidRPr="00E134BB" w:rsidRDefault="00E134BB" w:rsidP="00E134BB">
      <w:pPr>
        <w:autoSpaceDN w:val="0"/>
        <w:adjustRightInd w:val="0"/>
        <w:ind w:firstLine="540"/>
        <w:jc w:val="both"/>
        <w:outlineLvl w:val="1"/>
        <w:rPr>
          <w:sz w:val="24"/>
          <w:szCs w:val="24"/>
        </w:rPr>
      </w:pPr>
      <w:r w:rsidRPr="00E134BB">
        <w:rPr>
          <w:sz w:val="24"/>
          <w:szCs w:val="24"/>
        </w:rPr>
        <w:t>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E134BB" w:rsidRPr="00E134BB" w:rsidRDefault="00E134BB" w:rsidP="00E134BB">
      <w:pPr>
        <w:autoSpaceDN w:val="0"/>
        <w:adjustRightInd w:val="0"/>
        <w:ind w:firstLine="540"/>
        <w:jc w:val="both"/>
        <w:outlineLvl w:val="1"/>
        <w:rPr>
          <w:sz w:val="24"/>
          <w:szCs w:val="24"/>
        </w:rPr>
      </w:pPr>
      <w:r w:rsidRPr="00E134BB">
        <w:rPr>
          <w:sz w:val="24"/>
          <w:szCs w:val="24"/>
        </w:rPr>
        <w:t>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w:t>
      </w:r>
    </w:p>
    <w:p w:rsidR="00E134BB" w:rsidRPr="00E134BB" w:rsidRDefault="00E134BB" w:rsidP="00E134BB">
      <w:pPr>
        <w:autoSpaceDN w:val="0"/>
        <w:adjustRightInd w:val="0"/>
        <w:ind w:firstLine="540"/>
        <w:jc w:val="both"/>
        <w:outlineLvl w:val="1"/>
        <w:rPr>
          <w:sz w:val="24"/>
          <w:szCs w:val="24"/>
        </w:rPr>
      </w:pPr>
      <w:r w:rsidRPr="00E134BB">
        <w:rPr>
          <w:sz w:val="24"/>
          <w:szCs w:val="24"/>
        </w:rPr>
        <w:t>Урны устанавливаются:</w:t>
      </w:r>
    </w:p>
    <w:p w:rsidR="00E134BB" w:rsidRPr="00E134BB" w:rsidRDefault="00E134BB" w:rsidP="00E134BB">
      <w:pPr>
        <w:autoSpaceDN w:val="0"/>
        <w:adjustRightInd w:val="0"/>
        <w:ind w:firstLine="540"/>
        <w:jc w:val="both"/>
        <w:outlineLvl w:val="1"/>
        <w:rPr>
          <w:sz w:val="24"/>
          <w:szCs w:val="24"/>
        </w:rPr>
      </w:pPr>
      <w:r w:rsidRPr="00E134BB">
        <w:rPr>
          <w:sz w:val="24"/>
          <w:szCs w:val="24"/>
        </w:rPr>
        <w:t>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т.ч. при совмещенном с ними расположении, принадлежащих им в установленном законом порядке;</w:t>
      </w:r>
    </w:p>
    <w:p w:rsidR="00E134BB" w:rsidRPr="00E134BB" w:rsidRDefault="00E134BB" w:rsidP="00E134BB">
      <w:pPr>
        <w:autoSpaceDN w:val="0"/>
        <w:adjustRightInd w:val="0"/>
        <w:ind w:firstLine="540"/>
        <w:jc w:val="both"/>
        <w:outlineLvl w:val="1"/>
        <w:rPr>
          <w:sz w:val="24"/>
          <w:szCs w:val="24"/>
        </w:rPr>
      </w:pPr>
      <w:r w:rsidRPr="00E134BB">
        <w:rPr>
          <w:sz w:val="24"/>
          <w:szCs w:val="24"/>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E134BB" w:rsidRPr="00E134BB" w:rsidRDefault="00E134BB" w:rsidP="00E134BB">
      <w:pPr>
        <w:autoSpaceDN w:val="0"/>
        <w:adjustRightInd w:val="0"/>
        <w:ind w:firstLine="540"/>
        <w:jc w:val="both"/>
        <w:outlineLvl w:val="1"/>
        <w:rPr>
          <w:sz w:val="24"/>
          <w:szCs w:val="24"/>
        </w:rPr>
      </w:pPr>
      <w:r w:rsidRPr="00E134BB">
        <w:rPr>
          <w:sz w:val="24"/>
          <w:szCs w:val="24"/>
        </w:rPr>
        <w:t>в) организациями, собственниками, арендаторами, в ведении которых находятся скверы, парки, пляжи,  вокзалы</w:t>
      </w:r>
      <w:r w:rsidR="004602DA">
        <w:rPr>
          <w:sz w:val="24"/>
          <w:szCs w:val="24"/>
        </w:rPr>
        <w:t>, станции</w:t>
      </w:r>
      <w:r w:rsidRPr="00E134BB">
        <w:rPr>
          <w:sz w:val="24"/>
          <w:szCs w:val="24"/>
        </w:rPr>
        <w:t>, остановки транспорта, рынки и т.д., - в местах, удобных для сбора ТБО.</w:t>
      </w:r>
    </w:p>
    <w:p w:rsidR="00E134BB" w:rsidRPr="00E134BB" w:rsidRDefault="00E134BB" w:rsidP="00E134BB">
      <w:pPr>
        <w:autoSpaceDN w:val="0"/>
        <w:adjustRightInd w:val="0"/>
        <w:ind w:firstLine="540"/>
        <w:jc w:val="both"/>
        <w:outlineLvl w:val="1"/>
        <w:rPr>
          <w:sz w:val="24"/>
          <w:szCs w:val="24"/>
        </w:rPr>
      </w:pPr>
      <w:r w:rsidRPr="00E134BB">
        <w:rPr>
          <w:sz w:val="24"/>
          <w:szCs w:val="24"/>
        </w:rPr>
        <w:t xml:space="preserve">Расстояние между урнами должно быть не более 50 м на оживленных магистральных улицах (территориях) и не более 100 м </w:t>
      </w:r>
      <w:r w:rsidR="00520F7C">
        <w:rPr>
          <w:sz w:val="24"/>
          <w:szCs w:val="24"/>
        </w:rPr>
        <w:t>–</w:t>
      </w:r>
      <w:r w:rsidRPr="00E134BB">
        <w:rPr>
          <w:sz w:val="24"/>
          <w:szCs w:val="24"/>
        </w:rPr>
        <w:t xml:space="preserve"> на малолюдных.</w:t>
      </w:r>
    </w:p>
    <w:p w:rsidR="00E134BB" w:rsidRPr="00E134BB" w:rsidRDefault="00E134BB" w:rsidP="00E134BB">
      <w:pPr>
        <w:autoSpaceDN w:val="0"/>
        <w:adjustRightInd w:val="0"/>
        <w:ind w:firstLine="540"/>
        <w:jc w:val="both"/>
        <w:outlineLvl w:val="1"/>
        <w:rPr>
          <w:sz w:val="24"/>
          <w:szCs w:val="24"/>
        </w:rPr>
      </w:pPr>
      <w:r w:rsidRPr="00E134BB">
        <w:rPr>
          <w:sz w:val="24"/>
          <w:szCs w:val="24"/>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2.</w:t>
      </w:r>
      <w:r w:rsidR="00E134BB">
        <w:rPr>
          <w:sz w:val="24"/>
          <w:szCs w:val="24"/>
          <w:lang w:eastAsia="ru-RU"/>
        </w:rPr>
        <w:t>6</w:t>
      </w:r>
      <w:r w:rsidRPr="006D0BD4">
        <w:rPr>
          <w:sz w:val="24"/>
          <w:szCs w:val="24"/>
          <w:lang w:eastAsia="ru-RU"/>
        </w:rPr>
        <w:t>. На территории сельского поселения запрещается:</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 с действующим законодательством,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2) размещение транспортных средств на газонах, иных объектах озеленения, детских и спортивных площадках;</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3) сжигание отходов, уличного смета, мусора, листьев, скошенной травы, порубочных остатков, упаковочной тары;</w:t>
      </w:r>
    </w:p>
    <w:p w:rsidR="00471A60" w:rsidRPr="006D0BD4" w:rsidRDefault="00471A60" w:rsidP="00471A60">
      <w:pPr>
        <w:suppressAutoHyphens w:val="0"/>
        <w:ind w:firstLine="540"/>
        <w:jc w:val="both"/>
        <w:rPr>
          <w:sz w:val="24"/>
          <w:szCs w:val="24"/>
          <w:lang w:eastAsia="ru-RU"/>
        </w:rPr>
      </w:pPr>
      <w:r w:rsidRPr="006D0BD4">
        <w:rPr>
          <w:sz w:val="24"/>
          <w:szCs w:val="24"/>
          <w:lang w:eastAsia="ru-RU"/>
        </w:rPr>
        <w:lastRenderedPageBreak/>
        <w:t>4) 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5) загромождение проезжей части улиц, дорог и проездов при производстве земляных и строительных работ;</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6) 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7)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8) 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9) 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10) осуществление ремонта и мойки транспортных средств в неустановленных местах;</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11) установка металлических гаражей и иных некапитальных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12) 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13) осуществление самовольного подключения хозяйственно-бытовой канализации в дренажную сеть и сеть ливневой канализации;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14) осуществление выпаса (выгула) домашних животных в неустановленных местах;</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15)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16) 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471A60" w:rsidRDefault="00471A60" w:rsidP="00471A60">
      <w:pPr>
        <w:suppressAutoHyphens w:val="0"/>
        <w:ind w:firstLine="540"/>
        <w:jc w:val="both"/>
        <w:rPr>
          <w:sz w:val="24"/>
          <w:szCs w:val="24"/>
          <w:lang w:eastAsia="ru-RU"/>
        </w:rPr>
      </w:pPr>
      <w:r w:rsidRPr="006D0BD4">
        <w:rPr>
          <w:sz w:val="24"/>
          <w:szCs w:val="24"/>
          <w:lang w:eastAsia="ru-RU"/>
        </w:rPr>
        <w:t>17) 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344CBA" w:rsidRPr="008145D2" w:rsidRDefault="00344CBA" w:rsidP="00344CBA">
      <w:pPr>
        <w:suppressAutoHyphens w:val="0"/>
        <w:ind w:firstLine="540"/>
        <w:jc w:val="both"/>
        <w:rPr>
          <w:sz w:val="24"/>
          <w:szCs w:val="24"/>
          <w:lang w:eastAsia="ru-RU"/>
        </w:rPr>
      </w:pPr>
      <w:r w:rsidRPr="008145D2">
        <w:rPr>
          <w:bCs/>
          <w:sz w:val="24"/>
          <w:szCs w:val="24"/>
          <w:lang w:eastAsia="ru-RU"/>
        </w:rPr>
        <w:t xml:space="preserve">2.7. Организации благоустройства придомовых территорий, территорий индивидуальных жилых </w:t>
      </w:r>
      <w:r w:rsidRPr="008145D2">
        <w:rPr>
          <w:sz w:val="24"/>
          <w:szCs w:val="24"/>
          <w:lang w:eastAsia="ru-RU"/>
        </w:rPr>
        <w:t>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Содержание и уборка придомовых территорий, территорий индивидуальных жилых домов</w:t>
      </w:r>
      <w:r w:rsidR="008145D2" w:rsidRPr="008145D2">
        <w:rPr>
          <w:sz w:val="24"/>
          <w:szCs w:val="24"/>
          <w:lang w:eastAsia="ru-RU"/>
        </w:rPr>
        <w:t>,</w:t>
      </w:r>
      <w:r w:rsidRPr="008145D2">
        <w:rPr>
          <w:sz w:val="24"/>
          <w:szCs w:val="24"/>
          <w:lang w:eastAsia="ru-RU"/>
        </w:rPr>
        <w:t xml:space="preserve"> помимо выполнения требований, предусмотренных пунктом 2.2</w:t>
      </w:r>
      <w:r w:rsidRPr="008145D2">
        <w:rPr>
          <w:color w:val="000000"/>
          <w:sz w:val="24"/>
          <w:szCs w:val="24"/>
          <w:lang w:eastAsia="ru-RU"/>
        </w:rPr>
        <w:t xml:space="preserve"> </w:t>
      </w:r>
      <w:r w:rsidRPr="008145D2">
        <w:rPr>
          <w:sz w:val="24"/>
          <w:szCs w:val="24"/>
          <w:lang w:eastAsia="ru-RU"/>
        </w:rPr>
        <w:t>настоящих Правил, также включает:</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1) организацию выпаса (выгула) домашних животных исключительно в местах, определенных в соответствии с действующим законодательством;</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 xml:space="preserve">2)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мостков, малых архитектурных форм и т.п., принимать меры по их </w:t>
      </w:r>
      <w:r w:rsidRPr="008145D2">
        <w:rPr>
          <w:sz w:val="24"/>
          <w:szCs w:val="24"/>
          <w:lang w:eastAsia="ru-RU"/>
        </w:rPr>
        <w:lastRenderedPageBreak/>
        <w:t>устранению</w:t>
      </w:r>
      <w:r w:rsidR="008145D2" w:rsidRPr="008145D2">
        <w:rPr>
          <w:sz w:val="24"/>
          <w:szCs w:val="24"/>
          <w:lang w:eastAsia="ru-RU"/>
        </w:rPr>
        <w:t>;</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3</w:t>
      </w:r>
      <w:r w:rsidR="00344CBA" w:rsidRPr="008145D2">
        <w:rPr>
          <w:sz w:val="24"/>
          <w:szCs w:val="24"/>
          <w:lang w:eastAsia="ru-RU"/>
        </w:rPr>
        <w:t>) обеспечение в не</w:t>
      </w:r>
      <w:r w:rsidRPr="008145D2">
        <w:rPr>
          <w:sz w:val="24"/>
          <w:szCs w:val="24"/>
          <w:lang w:eastAsia="ru-RU"/>
        </w:rPr>
        <w:t xml:space="preserve"> </w:t>
      </w:r>
      <w:r w:rsidR="00344CBA" w:rsidRPr="008145D2">
        <w:rPr>
          <w:sz w:val="24"/>
          <w:szCs w:val="24"/>
          <w:lang w:eastAsia="ru-RU"/>
        </w:rPr>
        <w:t>канализованных индивидуальных жилых домах содержания в чистоте дворовых туалетов, производство их дезинфекции;</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4</w:t>
      </w:r>
      <w:r w:rsidR="00344CBA" w:rsidRPr="008145D2">
        <w:rPr>
          <w:sz w:val="24"/>
          <w:szCs w:val="24"/>
          <w:lang w:eastAsia="ru-RU"/>
        </w:rPr>
        <w:t>) оборудование и очистка водоотводных канав и труб, обеспечение пропуска ливневых и талых вод;</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5</w:t>
      </w:r>
      <w:r w:rsidR="00344CBA" w:rsidRPr="008145D2">
        <w:rPr>
          <w:sz w:val="24"/>
          <w:szCs w:val="24"/>
          <w:lang w:eastAsia="ru-RU"/>
        </w:rPr>
        <w:t>) регулярная (по мере заполнения) очистка выгребных ям (вывоз сточных вод), недопущение выхода на рельеф сточных вод.</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Содержание и уборка придомовых территорий</w:t>
      </w:r>
      <w:r w:rsidR="008145D2" w:rsidRPr="008145D2">
        <w:rPr>
          <w:sz w:val="24"/>
          <w:szCs w:val="24"/>
          <w:lang w:eastAsia="ru-RU"/>
        </w:rPr>
        <w:t xml:space="preserve"> </w:t>
      </w:r>
      <w:r w:rsidRPr="008145D2">
        <w:rPr>
          <w:sz w:val="24"/>
          <w:szCs w:val="24"/>
          <w:lang w:eastAsia="ru-RU"/>
        </w:rPr>
        <w:t xml:space="preserve">в зимний период, помимо выполнения требований, предусмотренных </w:t>
      </w:r>
      <w:r w:rsidR="008145D2" w:rsidRPr="008145D2">
        <w:rPr>
          <w:sz w:val="24"/>
          <w:szCs w:val="24"/>
          <w:lang w:eastAsia="ru-RU"/>
        </w:rPr>
        <w:t>пунктом 2.2.</w:t>
      </w:r>
      <w:r w:rsidRPr="008145D2">
        <w:rPr>
          <w:sz w:val="24"/>
          <w:szCs w:val="24"/>
          <w:lang w:eastAsia="ru-RU"/>
        </w:rPr>
        <w:t xml:space="preserve"> настоящих Правил, осуществляется с учетом следующего:</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 xml:space="preserve">1) 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w:t>
      </w:r>
      <w:r w:rsidR="00520F7C">
        <w:rPr>
          <w:sz w:val="24"/>
          <w:szCs w:val="24"/>
          <w:lang w:eastAsia="ru-RU"/>
        </w:rPr>
        <w:t>–</w:t>
      </w:r>
      <w:r w:rsidRPr="008145D2">
        <w:rPr>
          <w:sz w:val="24"/>
          <w:szCs w:val="24"/>
          <w:lang w:eastAsia="ru-RU"/>
        </w:rPr>
        <w:t xml:space="preserve"> с оставлением слоев снега, не превышающих 3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2) ликвидация наледи (гололеда) производится путем обработки тротуаров и дворовых территорий песком (песко-соляной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3) складирование снежной массы на придомовых территориях производится с учетом обеспечения возможности отвода талых вод в период таяния снега;</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4) 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При выборе собственниками непосредственного способа управления работы выполняются собственниками самостоятельно, либо с привлечением третьих лиц на основании гражданского правового договора;</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 xml:space="preserve">5) вывоз снега и ледяных образований с придомовых (в предусмотренных настоящими Правилами случаях </w:t>
      </w:r>
      <w:r w:rsidR="00520F7C">
        <w:rPr>
          <w:sz w:val="24"/>
          <w:szCs w:val="24"/>
          <w:lang w:eastAsia="ru-RU"/>
        </w:rPr>
        <w:t>–</w:t>
      </w:r>
      <w:r w:rsidRPr="008145D2">
        <w:rPr>
          <w:sz w:val="24"/>
          <w:szCs w:val="24"/>
          <w:lang w:eastAsia="ru-RU"/>
        </w:rPr>
        <w:t xml:space="preserve"> прилегающих) территорий и их последующее размещение в местах, определяемых в соответствии с настоящими Правилами, осуществляется обслуживающими организациями, а при непосредственном способе управления собственниками, в том числе путем заключения соответствующих договоров со специализированными организациями;</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 xml:space="preserve">6) периодичность и технология проведения механизированной и ручной уборки придомовой (в предусмотренных настоящими Правилами случаях </w:t>
      </w:r>
      <w:r w:rsidR="00520F7C">
        <w:rPr>
          <w:sz w:val="24"/>
          <w:szCs w:val="24"/>
          <w:lang w:eastAsia="ru-RU"/>
        </w:rPr>
        <w:t>–</w:t>
      </w:r>
      <w:r w:rsidRPr="008145D2">
        <w:rPr>
          <w:sz w:val="24"/>
          <w:szCs w:val="24"/>
          <w:lang w:eastAsia="ru-RU"/>
        </w:rPr>
        <w:t xml:space="preserve">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Содержание и уборка территорий индивидуальных жилых домов в зимний период, помимо выполнения требований, предусмотренных</w:t>
      </w:r>
      <w:r w:rsidR="008145D2" w:rsidRPr="008145D2">
        <w:rPr>
          <w:sz w:val="24"/>
          <w:szCs w:val="24"/>
          <w:lang w:eastAsia="ru-RU"/>
        </w:rPr>
        <w:t xml:space="preserve"> пунктом 2.2.</w:t>
      </w:r>
      <w:r w:rsidRPr="008145D2">
        <w:rPr>
          <w:sz w:val="24"/>
          <w:szCs w:val="24"/>
          <w:lang w:eastAsia="ru-RU"/>
        </w:rPr>
        <w:t xml:space="preserve"> настоящих Правил, осуществляется с учетом следующего:</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2)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344CBA" w:rsidRPr="008145D2" w:rsidRDefault="00344CBA" w:rsidP="00344CBA">
      <w:pPr>
        <w:suppressAutoHyphens w:val="0"/>
        <w:ind w:firstLine="540"/>
        <w:jc w:val="both"/>
        <w:rPr>
          <w:sz w:val="24"/>
          <w:szCs w:val="24"/>
          <w:lang w:eastAsia="ru-RU"/>
        </w:rPr>
      </w:pPr>
      <w:r w:rsidRPr="008145D2">
        <w:rPr>
          <w:sz w:val="24"/>
          <w:szCs w:val="24"/>
          <w:lang w:eastAsia="ru-RU"/>
        </w:rPr>
        <w:lastRenderedPageBreak/>
        <w:t>3)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344CBA" w:rsidRDefault="00344CBA" w:rsidP="00344CBA">
      <w:pPr>
        <w:suppressAutoHyphens w:val="0"/>
        <w:ind w:firstLine="540"/>
        <w:jc w:val="both"/>
        <w:rPr>
          <w:sz w:val="24"/>
          <w:szCs w:val="24"/>
          <w:lang w:eastAsia="ru-RU"/>
        </w:rPr>
      </w:pPr>
      <w:r w:rsidRPr="008145D2">
        <w:rPr>
          <w:sz w:val="24"/>
          <w:szCs w:val="24"/>
          <w:lang w:eastAsia="ru-RU"/>
        </w:rPr>
        <w:t xml:space="preserve">4) вывоз снега и ледяных образований с территорий индивидуальных жилых домов (в предусмотренных настоящими Правилами случаях </w:t>
      </w:r>
      <w:r w:rsidR="00520F7C">
        <w:rPr>
          <w:sz w:val="24"/>
          <w:szCs w:val="24"/>
          <w:lang w:eastAsia="ru-RU"/>
        </w:rPr>
        <w:t>–</w:t>
      </w:r>
      <w:r w:rsidRPr="008145D2">
        <w:rPr>
          <w:sz w:val="24"/>
          <w:szCs w:val="24"/>
          <w:lang w:eastAsia="ru-RU"/>
        </w:rPr>
        <w:t xml:space="preserve">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 xml:space="preserve">2.8. </w:t>
      </w:r>
      <w:r w:rsidR="00344CBA" w:rsidRPr="008145D2">
        <w:rPr>
          <w:sz w:val="24"/>
          <w:szCs w:val="24"/>
          <w:lang w:eastAsia="ru-RU"/>
        </w:rPr>
        <w:t xml:space="preserve">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w:t>
      </w:r>
      <w:r w:rsidR="00520F7C">
        <w:rPr>
          <w:sz w:val="24"/>
          <w:szCs w:val="24"/>
          <w:lang w:eastAsia="ru-RU"/>
        </w:rPr>
        <w:t>–</w:t>
      </w:r>
      <w:r w:rsidR="00344CBA" w:rsidRPr="008145D2">
        <w:rPr>
          <w:sz w:val="24"/>
          <w:szCs w:val="24"/>
          <w:lang w:eastAsia="ru-RU"/>
        </w:rPr>
        <w:t xml:space="preserve"> прилегающих территорий) осуществляется собственниками (иными законными владельцами) указанных объектов, либо уполномоченными ими лицами.</w:t>
      </w:r>
    </w:p>
    <w:p w:rsidR="00344CBA" w:rsidRDefault="008145D2" w:rsidP="00344CBA">
      <w:pPr>
        <w:suppressAutoHyphens w:val="0"/>
        <w:ind w:firstLine="540"/>
        <w:jc w:val="both"/>
        <w:rPr>
          <w:sz w:val="24"/>
          <w:szCs w:val="24"/>
          <w:lang w:eastAsia="ru-RU"/>
        </w:rPr>
      </w:pPr>
      <w:r w:rsidRPr="008145D2">
        <w:rPr>
          <w:sz w:val="24"/>
          <w:szCs w:val="24"/>
          <w:lang w:eastAsia="ru-RU"/>
        </w:rPr>
        <w:t>2.9.</w:t>
      </w:r>
      <w:r w:rsidR="00344CBA" w:rsidRPr="008145D2">
        <w:rPr>
          <w:sz w:val="24"/>
          <w:szCs w:val="24"/>
          <w:lang w:eastAsia="ru-RU"/>
        </w:rPr>
        <w:t xml:space="preserve">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w:t>
      </w:r>
      <w:r w:rsidR="00520F7C">
        <w:rPr>
          <w:sz w:val="24"/>
          <w:szCs w:val="24"/>
          <w:lang w:eastAsia="ru-RU"/>
        </w:rPr>
        <w:t>–</w:t>
      </w:r>
      <w:r w:rsidR="00344CBA" w:rsidRPr="008145D2">
        <w:rPr>
          <w:sz w:val="24"/>
          <w:szCs w:val="24"/>
          <w:lang w:eastAsia="ru-RU"/>
        </w:rPr>
        <w:t xml:space="preserve"> прилегающих территорий) осуществляется в соответствии с требованиями, предусмотренными </w:t>
      </w:r>
      <w:r w:rsidRPr="008145D2">
        <w:rPr>
          <w:sz w:val="24"/>
          <w:szCs w:val="24"/>
          <w:lang w:eastAsia="ru-RU"/>
        </w:rPr>
        <w:t>пунктом 2.2</w:t>
      </w:r>
      <w:r w:rsidR="00344CBA" w:rsidRPr="008145D2">
        <w:rPr>
          <w:sz w:val="24"/>
          <w:szCs w:val="24"/>
          <w:lang w:eastAsia="ru-RU"/>
        </w:rPr>
        <w:t xml:space="preserve"> настоящих Правил.</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 xml:space="preserve">2.10. </w:t>
      </w:r>
      <w:r w:rsidR="00344CBA" w:rsidRPr="008145D2">
        <w:rPr>
          <w:sz w:val="24"/>
          <w:szCs w:val="24"/>
          <w:lang w:eastAsia="ru-RU"/>
        </w:rPr>
        <w:t xml:space="preserve">Организация благоустройства территорий розничных рынков и ярмарок (в предусмотренных настоящими Правилами случаях </w:t>
      </w:r>
      <w:r w:rsidR="00520F7C">
        <w:rPr>
          <w:sz w:val="24"/>
          <w:szCs w:val="24"/>
          <w:lang w:eastAsia="ru-RU"/>
        </w:rPr>
        <w:t>–</w:t>
      </w:r>
      <w:r w:rsidR="00344CBA" w:rsidRPr="008145D2">
        <w:rPr>
          <w:sz w:val="24"/>
          <w:szCs w:val="24"/>
          <w:lang w:eastAsia="ru-RU"/>
        </w:rPr>
        <w:t xml:space="preserve">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настоящими Правилами и иными муниципальными правовыми актами.</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 xml:space="preserve">Содержание и уборка территорий розничных рынков и ярмарок (в предусмотренных настоящими Правилами случаях </w:t>
      </w:r>
      <w:r w:rsidR="00520F7C">
        <w:rPr>
          <w:sz w:val="24"/>
          <w:szCs w:val="24"/>
          <w:lang w:eastAsia="ru-RU"/>
        </w:rPr>
        <w:t>–</w:t>
      </w:r>
      <w:r w:rsidRPr="008145D2">
        <w:rPr>
          <w:sz w:val="24"/>
          <w:szCs w:val="24"/>
          <w:lang w:eastAsia="ru-RU"/>
        </w:rPr>
        <w:t xml:space="preserve"> прилегающих территорий) осуществляется в соответствии с требованиями, предусмотренными </w:t>
      </w:r>
      <w:r w:rsidR="008145D2" w:rsidRPr="008145D2">
        <w:rPr>
          <w:sz w:val="24"/>
          <w:szCs w:val="24"/>
          <w:lang w:eastAsia="ru-RU"/>
        </w:rPr>
        <w:t>пунктом 2.2.</w:t>
      </w:r>
      <w:r w:rsidRPr="008145D2">
        <w:rPr>
          <w:sz w:val="24"/>
          <w:szCs w:val="24"/>
          <w:lang w:eastAsia="ru-RU"/>
        </w:rPr>
        <w:t xml:space="preserve"> настоящих Правил, </w:t>
      </w:r>
      <w:r w:rsidR="008145D2" w:rsidRPr="008145D2">
        <w:rPr>
          <w:sz w:val="24"/>
          <w:szCs w:val="24"/>
          <w:lang w:eastAsia="ru-RU"/>
        </w:rPr>
        <w:t xml:space="preserve">и </w:t>
      </w:r>
      <w:r w:rsidRPr="008145D2">
        <w:rPr>
          <w:sz w:val="24"/>
          <w:szCs w:val="24"/>
          <w:lang w:eastAsia="ru-RU"/>
        </w:rPr>
        <w:t>с учетом предусмотренных настоящим разделом особенностей.</w:t>
      </w:r>
    </w:p>
    <w:p w:rsidR="00344CBA" w:rsidRPr="008145D2" w:rsidRDefault="00344CBA" w:rsidP="00344CBA">
      <w:pPr>
        <w:suppressAutoHyphens w:val="0"/>
        <w:ind w:firstLine="720"/>
        <w:jc w:val="both"/>
        <w:rPr>
          <w:sz w:val="24"/>
          <w:szCs w:val="24"/>
          <w:lang w:eastAsia="ru-RU"/>
        </w:rPr>
      </w:pPr>
    </w:p>
    <w:p w:rsidR="0086729C" w:rsidRPr="0086729C" w:rsidRDefault="00471A60" w:rsidP="0086729C">
      <w:pPr>
        <w:autoSpaceDN w:val="0"/>
        <w:adjustRightInd w:val="0"/>
        <w:ind w:firstLine="540"/>
        <w:jc w:val="center"/>
        <w:outlineLvl w:val="0"/>
        <w:rPr>
          <w:sz w:val="24"/>
          <w:szCs w:val="24"/>
        </w:rPr>
      </w:pPr>
      <w:r>
        <w:rPr>
          <w:sz w:val="24"/>
          <w:szCs w:val="24"/>
        </w:rPr>
        <w:t>3</w:t>
      </w:r>
      <w:r w:rsidR="0086729C">
        <w:rPr>
          <w:sz w:val="24"/>
          <w:szCs w:val="24"/>
        </w:rPr>
        <w:t xml:space="preserve">. </w:t>
      </w:r>
      <w:r w:rsidR="0086729C" w:rsidRPr="0086729C">
        <w:rPr>
          <w:sz w:val="24"/>
          <w:szCs w:val="24"/>
        </w:rPr>
        <w:t>Требования к озеленению территорий и содержанию зеленых насаждений</w:t>
      </w:r>
    </w:p>
    <w:p w:rsidR="006D0BD4" w:rsidRDefault="006D0BD4" w:rsidP="00AB0718">
      <w:pPr>
        <w:pStyle w:val="P1"/>
        <w:ind w:firstLine="567"/>
        <w:jc w:val="both"/>
      </w:pPr>
    </w:p>
    <w:p w:rsidR="00AB0718" w:rsidRPr="00CD7FDA" w:rsidRDefault="00471A60" w:rsidP="00AB0718">
      <w:pPr>
        <w:pStyle w:val="P1"/>
        <w:ind w:firstLine="567"/>
        <w:jc w:val="both"/>
        <w:rPr>
          <w:rStyle w:val="T1"/>
        </w:rPr>
      </w:pPr>
      <w:r>
        <w:t>3</w:t>
      </w:r>
      <w:r w:rsidR="0086729C">
        <w:t xml:space="preserve">.1. </w:t>
      </w:r>
      <w:r w:rsidR="0086729C" w:rsidRPr="0086729C">
        <w:t xml:space="preserve">Основными типами насаждений и озеленения являются: рядовые посадки, аллеи, живые изгороди, кулисы,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w:t>
      </w:r>
      <w:r w:rsidR="00AB0718" w:rsidRPr="00CD7FDA">
        <w:rPr>
          <w:rStyle w:val="T1"/>
        </w:rPr>
        <w:t xml:space="preserve">Все зеленые насаждения, </w:t>
      </w:r>
      <w:r w:rsidR="00AB0718" w:rsidRPr="00CD7FDA">
        <w:rPr>
          <w:rStyle w:val="T2"/>
        </w:rPr>
        <w:t>ра</w:t>
      </w:r>
      <w:r w:rsidR="00AB0718" w:rsidRPr="00CD7FDA">
        <w:rPr>
          <w:rStyle w:val="T10"/>
        </w:rPr>
        <w:t>сп</w:t>
      </w:r>
      <w:r w:rsidR="00AB0718" w:rsidRPr="00CD7FDA">
        <w:rPr>
          <w:rStyle w:val="T2"/>
        </w:rPr>
        <w:t>оложенные</w:t>
      </w:r>
      <w:r w:rsidR="00AB0718" w:rsidRPr="00CD7FDA">
        <w:rPr>
          <w:rStyle w:val="T1"/>
        </w:rPr>
        <w:t xml:space="preserve"> на территории </w:t>
      </w:r>
      <w:r w:rsidR="00AB0718">
        <w:rPr>
          <w:rStyle w:val="T1"/>
        </w:rPr>
        <w:t>с</w:t>
      </w:r>
      <w:r w:rsidR="00AB0718" w:rsidRPr="00CD7FDA">
        <w:rPr>
          <w:rStyle w:val="T1"/>
        </w:rPr>
        <w:t>ельско</w:t>
      </w:r>
      <w:r w:rsidR="00AB0718" w:rsidRPr="00CD7FDA">
        <w:rPr>
          <w:rStyle w:val="T10"/>
        </w:rPr>
        <w:t>го</w:t>
      </w:r>
      <w:r w:rsidR="00AB0718" w:rsidRPr="00CD7FDA">
        <w:rPr>
          <w:rStyle w:val="T1"/>
        </w:rPr>
        <w:t xml:space="preserve"> поселени</w:t>
      </w:r>
      <w:r w:rsidR="00AB0718" w:rsidRPr="00CD7FDA">
        <w:rPr>
          <w:rStyle w:val="T10"/>
        </w:rPr>
        <w:t>я</w:t>
      </w:r>
      <w:r w:rsidR="00AB0718" w:rsidRPr="00CD7FDA">
        <w:rPr>
          <w:rStyle w:val="T1"/>
        </w:rPr>
        <w:t xml:space="preserve">,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86729C" w:rsidRDefault="00471A60" w:rsidP="00650280">
      <w:pPr>
        <w:pStyle w:val="P1"/>
        <w:ind w:firstLine="567"/>
        <w:jc w:val="both"/>
      </w:pPr>
      <w:r>
        <w:t>3</w:t>
      </w:r>
      <w:r w:rsidR="0086729C">
        <w:t xml:space="preserve">.2. </w:t>
      </w:r>
      <w:r w:rsidR="0086729C" w:rsidRPr="0086729C">
        <w:t xml:space="preserve">На территории муниципального образования могут использоваться два вида озеленения: стационарное </w:t>
      </w:r>
      <w:r w:rsidR="00520F7C">
        <w:t>–</w:t>
      </w:r>
      <w:r w:rsidR="0086729C" w:rsidRPr="0086729C">
        <w:t xml:space="preserve"> посадка растений в грунт и мобильное </w:t>
      </w:r>
      <w:r w:rsidR="00520F7C">
        <w:t>–</w:t>
      </w:r>
      <w:r w:rsidR="0086729C" w:rsidRPr="0086729C">
        <w:t xml:space="preserve"> посадка растений в специальные передвижные емкости (контейнеры, вазоны и т.п.). Стационарное и мобильное озеленение, как правило,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r w:rsidR="00650280" w:rsidRPr="00650280">
        <w:rPr>
          <w:rStyle w:val="T1"/>
        </w:rPr>
        <w:t xml:space="preserve"> </w:t>
      </w:r>
      <w:r w:rsidR="00650280" w:rsidRPr="00CD7FDA">
        <w:rPr>
          <w:rStyle w:val="T1"/>
        </w:rPr>
        <w:t xml:space="preserve">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w:t>
      </w:r>
      <w:r w:rsidR="00650280" w:rsidRPr="00CD7FDA">
        <w:rPr>
          <w:rStyle w:val="T10"/>
        </w:rPr>
        <w:t>сп</w:t>
      </w:r>
      <w:r w:rsidR="00650280" w:rsidRPr="00CD7FDA">
        <w:rPr>
          <w:rStyle w:val="T1"/>
        </w:rPr>
        <w:t xml:space="preserve">ециализированными организациями на договорной основе. </w:t>
      </w:r>
    </w:p>
    <w:p w:rsidR="00E0791C" w:rsidRPr="00CD7FDA" w:rsidRDefault="00471A60" w:rsidP="00E0791C">
      <w:pPr>
        <w:pStyle w:val="P8"/>
        <w:ind w:firstLine="567"/>
        <w:jc w:val="both"/>
      </w:pPr>
      <w:r>
        <w:t>3</w:t>
      </w:r>
      <w:r w:rsidR="0086729C">
        <w:t xml:space="preserve">.3. </w:t>
      </w:r>
      <w:r w:rsidR="0086729C" w:rsidRPr="0086729C">
        <w:t>Озеленение территории, работы по содержанию и восстановлению парков, скверов и зеленых зон осуществляется администрацией муниципального образования</w:t>
      </w:r>
      <w:r w:rsidR="00E0791C">
        <w:t xml:space="preserve">, </w:t>
      </w:r>
      <w:r w:rsidR="0086729C" w:rsidRPr="0086729C">
        <w:t>специализированными организациями</w:t>
      </w:r>
      <w:r w:rsidR="00E0791C">
        <w:t xml:space="preserve">, юридическими и физическими лицами по </w:t>
      </w:r>
      <w:r w:rsidR="00E0791C">
        <w:lastRenderedPageBreak/>
        <w:t>согласованию с администрацией сельского поселения</w:t>
      </w:r>
      <w:r w:rsidR="0086729C" w:rsidRPr="0086729C">
        <w:t xml:space="preserve">. </w:t>
      </w:r>
      <w:r w:rsidR="00E0791C">
        <w:t>И</w:t>
      </w:r>
      <w:r w:rsidR="00E0791C" w:rsidRPr="0086729C">
        <w:t xml:space="preserve">нициатива населения по поддержанию и улучшению зелёных зон и других элементов природной среды в населенном пункте </w:t>
      </w:r>
      <w:r w:rsidR="0086729C" w:rsidRPr="0086729C">
        <w:t>приветствуется и поддержива</w:t>
      </w:r>
      <w:r w:rsidR="00E0791C">
        <w:t>ет</w:t>
      </w:r>
      <w:r w:rsidR="0086729C" w:rsidRPr="0086729C">
        <w:t>ся.</w:t>
      </w:r>
      <w:r w:rsidR="00E0791C" w:rsidRPr="00E0791C">
        <w:t xml:space="preserve"> </w:t>
      </w:r>
    </w:p>
    <w:p w:rsidR="00E0791C" w:rsidRDefault="00E0791C" w:rsidP="00E0791C">
      <w:pPr>
        <w:pStyle w:val="P8"/>
        <w:ind w:firstLine="567"/>
        <w:jc w:val="both"/>
      </w:pPr>
      <w:r w:rsidRPr="00CD7FDA">
        <w:t>Теку</w:t>
      </w:r>
      <w:r>
        <w:t xml:space="preserve">щее содержание парков, скверов </w:t>
      </w:r>
      <w:r w:rsidRPr="00CD7FDA">
        <w:t>и других объектов зеленого хозяйства возлагается на договорной основе на юридических лиц, в ведении которых они находятся.</w:t>
      </w:r>
    </w:p>
    <w:p w:rsidR="00640CFA" w:rsidRDefault="00E0791C" w:rsidP="00650280">
      <w:pPr>
        <w:pStyle w:val="P8"/>
        <w:ind w:firstLine="567"/>
        <w:jc w:val="both"/>
      </w:pPr>
      <w:r w:rsidRPr="00CD7FDA">
        <w:t>Текущее содержание газонов на прилегающих и закрепленных территориях возлагается на соответствующих физических и юридических лиц.</w:t>
      </w:r>
      <w:r w:rsidRPr="00E0791C">
        <w:t xml:space="preserve"> </w:t>
      </w:r>
    </w:p>
    <w:p w:rsidR="00640CFA" w:rsidRPr="00CD7FDA" w:rsidRDefault="00E0791C" w:rsidP="00640CFA">
      <w:pPr>
        <w:pStyle w:val="P1"/>
        <w:ind w:firstLine="567"/>
        <w:jc w:val="both"/>
        <w:rPr>
          <w:rStyle w:val="T1"/>
        </w:rPr>
      </w:pPr>
      <w:r w:rsidRPr="00CD7FDA">
        <w:t xml:space="preserve">У зданий и сооружений свободные земельные участки (газоны, площадки и т.п.) </w:t>
      </w:r>
      <w:r>
        <w:t xml:space="preserve">в летний период </w:t>
      </w:r>
      <w:r w:rsidRPr="00CD7FDA">
        <w:t>должны иметь травяной покров или зеленые насаждения.</w:t>
      </w:r>
      <w:r w:rsidRPr="00E0791C">
        <w:t xml:space="preserve"> </w:t>
      </w:r>
      <w:r w:rsidR="00640CFA" w:rsidRPr="00CD7FDA">
        <w:rPr>
          <w:rStyle w:val="T1"/>
        </w:rPr>
        <w:t xml:space="preserve">Уход за газонами включает в себя следующие основные мероприятия: очистка от </w:t>
      </w:r>
      <w:r w:rsidR="00640CFA">
        <w:rPr>
          <w:rStyle w:val="T1"/>
        </w:rPr>
        <w:t>мусора</w:t>
      </w:r>
      <w:r w:rsidR="00640CFA" w:rsidRPr="00CD7FDA">
        <w:rPr>
          <w:rStyle w:val="T1"/>
        </w:rPr>
        <w:t>,</w:t>
      </w:r>
      <w:r w:rsidR="00640CFA">
        <w:rPr>
          <w:rStyle w:val="T1"/>
        </w:rPr>
        <w:t xml:space="preserve"> листвы,</w:t>
      </w:r>
      <w:r w:rsidR="00640CFA" w:rsidRPr="00CD7FDA">
        <w:rPr>
          <w:rStyle w:val="T1"/>
        </w:rPr>
        <w:t xml:space="preserve">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86729C" w:rsidRDefault="00471A60" w:rsidP="0086729C">
      <w:pPr>
        <w:suppressAutoHyphens w:val="0"/>
        <w:autoSpaceDN w:val="0"/>
        <w:adjustRightInd w:val="0"/>
        <w:ind w:firstLine="567"/>
        <w:jc w:val="both"/>
        <w:rPr>
          <w:sz w:val="24"/>
          <w:szCs w:val="24"/>
        </w:rPr>
      </w:pPr>
      <w:r>
        <w:rPr>
          <w:sz w:val="24"/>
          <w:szCs w:val="24"/>
        </w:rPr>
        <w:t>3</w:t>
      </w:r>
      <w:r w:rsidR="0086729C">
        <w:rPr>
          <w:sz w:val="24"/>
          <w:szCs w:val="24"/>
        </w:rPr>
        <w:t xml:space="preserve">.4. </w:t>
      </w:r>
      <w:r w:rsidR="0086729C" w:rsidRPr="0086729C">
        <w:rPr>
          <w:sz w:val="24"/>
          <w:szCs w:val="24"/>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муниципального образования.</w:t>
      </w:r>
    </w:p>
    <w:p w:rsidR="0086729C" w:rsidRDefault="00471A60" w:rsidP="0086729C">
      <w:pPr>
        <w:suppressAutoHyphens w:val="0"/>
        <w:autoSpaceDN w:val="0"/>
        <w:adjustRightInd w:val="0"/>
        <w:ind w:firstLine="567"/>
        <w:jc w:val="both"/>
        <w:rPr>
          <w:sz w:val="24"/>
          <w:szCs w:val="24"/>
        </w:rPr>
      </w:pPr>
      <w:r>
        <w:rPr>
          <w:sz w:val="24"/>
          <w:szCs w:val="24"/>
        </w:rPr>
        <w:t>3</w:t>
      </w:r>
      <w:r w:rsidR="0086729C">
        <w:rPr>
          <w:sz w:val="24"/>
          <w:szCs w:val="24"/>
        </w:rPr>
        <w:t xml:space="preserve">.5. </w:t>
      </w:r>
      <w:r w:rsidR="00DD11C2" w:rsidRPr="00DD11C2">
        <w:rPr>
          <w:sz w:val="24"/>
          <w:szCs w:val="24"/>
        </w:rPr>
        <w:t xml:space="preserve">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на прилегающих территориях. </w:t>
      </w:r>
      <w:r w:rsidR="0086729C" w:rsidRPr="0086729C">
        <w:rPr>
          <w:sz w:val="24"/>
          <w:szCs w:val="24"/>
        </w:rPr>
        <w:t>Лицами, ответственными за содержание соответствующей территории:</w:t>
      </w:r>
    </w:p>
    <w:p w:rsidR="0086729C" w:rsidRDefault="0086729C" w:rsidP="0086729C">
      <w:pPr>
        <w:suppressAutoHyphens w:val="0"/>
        <w:autoSpaceDN w:val="0"/>
        <w:adjustRightInd w:val="0"/>
        <w:ind w:firstLine="567"/>
        <w:jc w:val="both"/>
        <w:rPr>
          <w:sz w:val="24"/>
          <w:szCs w:val="24"/>
        </w:rPr>
      </w:pPr>
      <w:r>
        <w:rPr>
          <w:sz w:val="24"/>
          <w:szCs w:val="24"/>
        </w:rPr>
        <w:t xml:space="preserve">а) </w:t>
      </w:r>
      <w:r w:rsidRPr="0086729C">
        <w:rPr>
          <w:sz w:val="24"/>
          <w:szCs w:val="24"/>
        </w:rPr>
        <w:t>обеспечивается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86729C" w:rsidRDefault="0086729C" w:rsidP="00E21489">
      <w:pPr>
        <w:pStyle w:val="P8"/>
        <w:ind w:firstLine="567"/>
        <w:jc w:val="both"/>
      </w:pPr>
      <w:r>
        <w:t xml:space="preserve">б) </w:t>
      </w:r>
      <w:r w:rsidRPr="0086729C">
        <w:t>осуществляется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r w:rsidR="00BC16FA">
        <w:t xml:space="preserve">. </w:t>
      </w:r>
      <w:r w:rsidR="00BC16FA" w:rsidRPr="00CD7FDA">
        <w:t>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r w:rsidRPr="0086729C">
        <w:t>;</w:t>
      </w:r>
    </w:p>
    <w:p w:rsidR="0086729C" w:rsidRDefault="0086729C" w:rsidP="0086729C">
      <w:pPr>
        <w:suppressAutoHyphens w:val="0"/>
        <w:autoSpaceDN w:val="0"/>
        <w:adjustRightInd w:val="0"/>
        <w:ind w:firstLine="567"/>
        <w:jc w:val="both"/>
        <w:rPr>
          <w:sz w:val="24"/>
          <w:szCs w:val="24"/>
        </w:rPr>
      </w:pPr>
      <w:r>
        <w:rPr>
          <w:sz w:val="24"/>
          <w:szCs w:val="24"/>
        </w:rPr>
        <w:t xml:space="preserve">в) </w:t>
      </w:r>
      <w:r w:rsidRPr="0086729C">
        <w:rPr>
          <w:sz w:val="24"/>
          <w:szCs w:val="24"/>
        </w:rPr>
        <w:t>доводится до сведения администрации муниципального образования обо всех случаях массового появления вредителей и болезней</w:t>
      </w:r>
      <w:r>
        <w:rPr>
          <w:sz w:val="24"/>
          <w:szCs w:val="24"/>
        </w:rPr>
        <w:t>,</w:t>
      </w:r>
      <w:r w:rsidRPr="0086729C">
        <w:rPr>
          <w:sz w:val="24"/>
          <w:szCs w:val="24"/>
        </w:rPr>
        <w:t xml:space="preserve"> и принимаются меры борьбы с ними, производится замазка ран и дупел на деревьях;</w:t>
      </w:r>
    </w:p>
    <w:p w:rsidR="0086729C" w:rsidRDefault="0086729C" w:rsidP="0086729C">
      <w:pPr>
        <w:suppressAutoHyphens w:val="0"/>
        <w:autoSpaceDN w:val="0"/>
        <w:adjustRightInd w:val="0"/>
        <w:ind w:firstLine="567"/>
        <w:jc w:val="both"/>
        <w:rPr>
          <w:sz w:val="24"/>
          <w:szCs w:val="24"/>
        </w:rPr>
      </w:pPr>
      <w:r>
        <w:rPr>
          <w:sz w:val="24"/>
          <w:szCs w:val="24"/>
        </w:rPr>
        <w:t xml:space="preserve">г) </w:t>
      </w:r>
      <w:r w:rsidRPr="0086729C">
        <w:rPr>
          <w:sz w:val="24"/>
          <w:szCs w:val="24"/>
        </w:rPr>
        <w:t>проводится своевременный ремонт ограждений зеленых насаждений.</w:t>
      </w:r>
    </w:p>
    <w:p w:rsidR="0086729C" w:rsidRDefault="00471A60" w:rsidP="0086729C">
      <w:pPr>
        <w:suppressAutoHyphens w:val="0"/>
        <w:autoSpaceDN w:val="0"/>
        <w:adjustRightInd w:val="0"/>
        <w:ind w:firstLine="567"/>
        <w:jc w:val="both"/>
        <w:rPr>
          <w:sz w:val="24"/>
          <w:szCs w:val="24"/>
        </w:rPr>
      </w:pPr>
      <w:r>
        <w:rPr>
          <w:sz w:val="24"/>
          <w:szCs w:val="24"/>
        </w:rPr>
        <w:t>3</w:t>
      </w:r>
      <w:r w:rsidR="0086729C">
        <w:rPr>
          <w:sz w:val="24"/>
          <w:szCs w:val="24"/>
        </w:rPr>
        <w:t xml:space="preserve">.6. </w:t>
      </w:r>
      <w:r w:rsidR="0086729C" w:rsidRPr="0086729C">
        <w:rPr>
          <w:sz w:val="24"/>
          <w:szCs w:val="24"/>
        </w:rPr>
        <w:t>На площадях зеленых насаждений запрещается:</w:t>
      </w:r>
    </w:p>
    <w:p w:rsidR="0086729C" w:rsidRDefault="00F221DE" w:rsidP="0086729C">
      <w:pPr>
        <w:suppressAutoHyphens w:val="0"/>
        <w:autoSpaceDN w:val="0"/>
        <w:adjustRightInd w:val="0"/>
        <w:ind w:firstLine="567"/>
        <w:jc w:val="both"/>
        <w:rPr>
          <w:sz w:val="24"/>
          <w:szCs w:val="24"/>
        </w:rPr>
      </w:pPr>
      <w:r>
        <w:rPr>
          <w:sz w:val="24"/>
          <w:szCs w:val="24"/>
        </w:rPr>
        <w:t>1</w:t>
      </w:r>
      <w:r w:rsidR="0086729C">
        <w:rPr>
          <w:sz w:val="24"/>
          <w:szCs w:val="24"/>
        </w:rPr>
        <w:t xml:space="preserve">) </w:t>
      </w:r>
      <w:r w:rsidR="0086729C" w:rsidRPr="0086729C">
        <w:rPr>
          <w:sz w:val="24"/>
          <w:szCs w:val="24"/>
        </w:rPr>
        <w:t xml:space="preserve">ходить и лежать на </w:t>
      </w:r>
      <w:r w:rsidR="0086729C">
        <w:rPr>
          <w:sz w:val="24"/>
          <w:szCs w:val="24"/>
        </w:rPr>
        <w:t>клумбах, цветниках</w:t>
      </w:r>
      <w:r w:rsidR="0086729C" w:rsidRPr="0086729C">
        <w:rPr>
          <w:sz w:val="24"/>
          <w:szCs w:val="24"/>
        </w:rPr>
        <w:t>;</w:t>
      </w:r>
    </w:p>
    <w:p w:rsidR="0086729C" w:rsidRDefault="00F221DE" w:rsidP="0086729C">
      <w:pPr>
        <w:suppressAutoHyphens w:val="0"/>
        <w:autoSpaceDN w:val="0"/>
        <w:adjustRightInd w:val="0"/>
        <w:ind w:firstLine="567"/>
        <w:jc w:val="both"/>
        <w:rPr>
          <w:sz w:val="24"/>
          <w:szCs w:val="24"/>
        </w:rPr>
      </w:pPr>
      <w:r>
        <w:rPr>
          <w:sz w:val="24"/>
          <w:szCs w:val="24"/>
        </w:rPr>
        <w:t>2</w:t>
      </w:r>
      <w:r w:rsidR="0086729C">
        <w:rPr>
          <w:sz w:val="24"/>
          <w:szCs w:val="24"/>
        </w:rPr>
        <w:t xml:space="preserve">) </w:t>
      </w:r>
      <w:r w:rsidR="0086729C" w:rsidRPr="0086729C">
        <w:rPr>
          <w:sz w:val="24"/>
          <w:szCs w:val="24"/>
        </w:rPr>
        <w:t xml:space="preserve">ломать деревья, кустарники, сучья и ветви, срывать листья и цветы, </w:t>
      </w:r>
      <w:r w:rsidRPr="0086729C">
        <w:rPr>
          <w:sz w:val="24"/>
          <w:szCs w:val="24"/>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w:t>
      </w:r>
      <w:r>
        <w:rPr>
          <w:sz w:val="24"/>
          <w:szCs w:val="24"/>
        </w:rPr>
        <w:t xml:space="preserve"> и других конструкций</w:t>
      </w:r>
      <w:r w:rsidRPr="0086729C">
        <w:rPr>
          <w:sz w:val="24"/>
          <w:szCs w:val="24"/>
        </w:rPr>
        <w:t>, сушить белье на ветвях</w:t>
      </w:r>
      <w:r w:rsidR="0086729C" w:rsidRPr="0086729C">
        <w:rPr>
          <w:sz w:val="24"/>
          <w:szCs w:val="24"/>
        </w:rPr>
        <w:t>;</w:t>
      </w:r>
    </w:p>
    <w:p w:rsidR="0086729C" w:rsidRDefault="00F221DE" w:rsidP="00F221DE">
      <w:pPr>
        <w:suppressAutoHyphens w:val="0"/>
        <w:autoSpaceDN w:val="0"/>
        <w:adjustRightInd w:val="0"/>
        <w:ind w:firstLine="567"/>
        <w:jc w:val="both"/>
        <w:rPr>
          <w:sz w:val="24"/>
          <w:szCs w:val="24"/>
        </w:rPr>
      </w:pPr>
      <w:r>
        <w:rPr>
          <w:sz w:val="24"/>
          <w:szCs w:val="24"/>
        </w:rPr>
        <w:t xml:space="preserve">3) </w:t>
      </w:r>
      <w:r w:rsidR="0086729C" w:rsidRPr="0086729C">
        <w:rPr>
          <w:sz w:val="24"/>
          <w:szCs w:val="24"/>
        </w:rPr>
        <w:t>разбивать палатки и разводить костры;</w:t>
      </w:r>
    </w:p>
    <w:p w:rsidR="0086729C" w:rsidRDefault="00F221DE" w:rsidP="00F221DE">
      <w:pPr>
        <w:suppressAutoHyphens w:val="0"/>
        <w:autoSpaceDN w:val="0"/>
        <w:adjustRightInd w:val="0"/>
        <w:ind w:firstLine="567"/>
        <w:jc w:val="both"/>
        <w:rPr>
          <w:sz w:val="24"/>
          <w:szCs w:val="24"/>
        </w:rPr>
      </w:pPr>
      <w:r>
        <w:rPr>
          <w:sz w:val="24"/>
          <w:szCs w:val="24"/>
        </w:rPr>
        <w:t xml:space="preserve">4) </w:t>
      </w:r>
      <w:r w:rsidR="0086729C" w:rsidRPr="0086729C">
        <w:rPr>
          <w:sz w:val="24"/>
          <w:szCs w:val="24"/>
        </w:rPr>
        <w:t>засорять газоны, цветники, дорожки и водоемы;</w:t>
      </w:r>
    </w:p>
    <w:p w:rsidR="0086729C" w:rsidRDefault="00F221DE" w:rsidP="00F221DE">
      <w:pPr>
        <w:suppressAutoHyphens w:val="0"/>
        <w:autoSpaceDN w:val="0"/>
        <w:adjustRightInd w:val="0"/>
        <w:ind w:firstLine="567"/>
        <w:jc w:val="both"/>
        <w:rPr>
          <w:sz w:val="24"/>
          <w:szCs w:val="24"/>
        </w:rPr>
      </w:pPr>
      <w:r>
        <w:rPr>
          <w:sz w:val="24"/>
          <w:szCs w:val="24"/>
        </w:rPr>
        <w:t xml:space="preserve">5) </w:t>
      </w:r>
      <w:r w:rsidR="0086729C" w:rsidRPr="0086729C">
        <w:rPr>
          <w:sz w:val="24"/>
          <w:szCs w:val="24"/>
        </w:rPr>
        <w:t>портить скульптуры, скамейки, ограды;</w:t>
      </w:r>
    </w:p>
    <w:p w:rsidR="0086729C" w:rsidRDefault="00F221DE" w:rsidP="008A363E">
      <w:pPr>
        <w:suppressAutoHyphens w:val="0"/>
        <w:autoSpaceDN w:val="0"/>
        <w:adjustRightInd w:val="0"/>
        <w:ind w:firstLine="567"/>
        <w:jc w:val="both"/>
        <w:rPr>
          <w:sz w:val="24"/>
          <w:szCs w:val="24"/>
        </w:rPr>
      </w:pPr>
      <w:r>
        <w:rPr>
          <w:sz w:val="24"/>
          <w:szCs w:val="24"/>
        </w:rPr>
        <w:t>6)</w:t>
      </w:r>
      <w:r w:rsidR="008A363E" w:rsidRPr="0086729C">
        <w:rPr>
          <w:sz w:val="24"/>
          <w:szCs w:val="24"/>
        </w:rPr>
        <w:t xml:space="preserve"> </w:t>
      </w:r>
      <w:r w:rsidR="0086729C" w:rsidRPr="0086729C">
        <w:rPr>
          <w:sz w:val="24"/>
          <w:szCs w:val="24"/>
        </w:rPr>
        <w:t>пасти скот;</w:t>
      </w:r>
    </w:p>
    <w:p w:rsidR="0086729C" w:rsidRDefault="008A363E" w:rsidP="008A363E">
      <w:pPr>
        <w:suppressAutoHyphens w:val="0"/>
        <w:autoSpaceDN w:val="0"/>
        <w:adjustRightInd w:val="0"/>
        <w:ind w:firstLine="567"/>
        <w:jc w:val="both"/>
        <w:rPr>
          <w:sz w:val="24"/>
          <w:szCs w:val="24"/>
        </w:rPr>
      </w:pPr>
      <w:r>
        <w:rPr>
          <w:sz w:val="24"/>
          <w:szCs w:val="24"/>
        </w:rPr>
        <w:t xml:space="preserve">7) </w:t>
      </w:r>
      <w:r w:rsidR="0086729C" w:rsidRPr="0086729C">
        <w:rPr>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6729C" w:rsidRDefault="008A363E" w:rsidP="008A363E">
      <w:pPr>
        <w:suppressAutoHyphens w:val="0"/>
        <w:autoSpaceDN w:val="0"/>
        <w:adjustRightInd w:val="0"/>
        <w:ind w:firstLine="567"/>
        <w:jc w:val="both"/>
        <w:rPr>
          <w:sz w:val="24"/>
          <w:szCs w:val="24"/>
        </w:rPr>
      </w:pPr>
      <w:r>
        <w:rPr>
          <w:sz w:val="24"/>
          <w:szCs w:val="24"/>
        </w:rPr>
        <w:t xml:space="preserve">8) </w:t>
      </w:r>
      <w:r w:rsidR="0086729C" w:rsidRPr="0086729C">
        <w:rPr>
          <w:sz w:val="24"/>
          <w:szCs w:val="24"/>
        </w:rPr>
        <w:t>устраивать свалки мусора, сбрасывать снег с крыш на участках, имеющих зеленые насаждения, без принятия мер, обеспечивающих сохранность деревьев и кустарников;</w:t>
      </w:r>
    </w:p>
    <w:p w:rsidR="008A363E" w:rsidRDefault="008A363E" w:rsidP="008A363E">
      <w:pPr>
        <w:suppressAutoHyphens w:val="0"/>
        <w:autoSpaceDN w:val="0"/>
        <w:adjustRightInd w:val="0"/>
        <w:ind w:firstLine="567"/>
        <w:jc w:val="both"/>
        <w:rPr>
          <w:sz w:val="24"/>
          <w:szCs w:val="24"/>
        </w:rPr>
      </w:pPr>
      <w:r>
        <w:rPr>
          <w:sz w:val="24"/>
          <w:szCs w:val="24"/>
        </w:rPr>
        <w:t xml:space="preserve">9) </w:t>
      </w:r>
      <w:r w:rsidR="0086729C" w:rsidRPr="0086729C">
        <w:rPr>
          <w:sz w:val="24"/>
          <w:szCs w:val="24"/>
        </w:rPr>
        <w:t>добывать растительную землю, песок и производить другие раскопки</w:t>
      </w:r>
      <w:r>
        <w:rPr>
          <w:sz w:val="24"/>
          <w:szCs w:val="24"/>
        </w:rPr>
        <w:t>.</w:t>
      </w:r>
    </w:p>
    <w:p w:rsidR="00C300E3" w:rsidRDefault="00471A60" w:rsidP="00C300E3">
      <w:pPr>
        <w:pStyle w:val="P1"/>
        <w:ind w:firstLine="567"/>
        <w:jc w:val="both"/>
        <w:rPr>
          <w:rStyle w:val="T1"/>
        </w:rPr>
      </w:pPr>
      <w:r>
        <w:t>3</w:t>
      </w:r>
      <w:r w:rsidR="008A363E">
        <w:t xml:space="preserve">.7. </w:t>
      </w:r>
      <w:r w:rsidR="00C300E3" w:rsidRPr="00CD7FDA">
        <w:rPr>
          <w:rStyle w:val="T1"/>
        </w:rPr>
        <w:t xml:space="preserve">При производстве строительных работ юридические и физические лица обязаны </w:t>
      </w:r>
      <w:r w:rsidR="00C300E3" w:rsidRPr="00CD7FDA">
        <w:rPr>
          <w:rStyle w:val="T1"/>
        </w:rPr>
        <w:lastRenderedPageBreak/>
        <w:t xml:space="preserve">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w:t>
      </w:r>
      <w:r w:rsidR="00C300E3" w:rsidRPr="00CD7FDA">
        <w:rPr>
          <w:rStyle w:val="T2"/>
        </w:rPr>
        <w:t>ра</w:t>
      </w:r>
      <w:r w:rsidR="00C300E3" w:rsidRPr="00CD7FDA">
        <w:rPr>
          <w:rStyle w:val="T10"/>
        </w:rPr>
        <w:t>сп</w:t>
      </w:r>
      <w:r w:rsidR="00C300E3" w:rsidRPr="00CD7FDA">
        <w:rPr>
          <w:rStyle w:val="T2"/>
        </w:rPr>
        <w:t>иску</w:t>
      </w:r>
      <w:r w:rsidR="00C300E3" w:rsidRPr="00CD7FDA">
        <w:rPr>
          <w:rStyle w:val="T1"/>
        </w:rPr>
        <w:t>. Подрядчики обязаны в целях недопущения повреждения зеленых насаждений ограждать их, при необходимости брать в короба.</w:t>
      </w:r>
    </w:p>
    <w:p w:rsidR="00C300E3" w:rsidRPr="00CD7FDA" w:rsidRDefault="00C300E3" w:rsidP="00C300E3">
      <w:pPr>
        <w:pStyle w:val="P1"/>
        <w:ind w:firstLine="567"/>
        <w:jc w:val="both"/>
      </w:pPr>
      <w:r w:rsidRPr="00CD7FDA">
        <w:t>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C300E3" w:rsidRDefault="00C300E3" w:rsidP="00C300E3">
      <w:pPr>
        <w:pStyle w:val="P8"/>
        <w:ind w:firstLine="567"/>
        <w:jc w:val="both"/>
      </w:pPr>
      <w:r>
        <w:t xml:space="preserve">- </w:t>
      </w:r>
      <w:r w:rsidRPr="00CD7FDA">
        <w:t>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r>
        <w:t>;</w:t>
      </w:r>
    </w:p>
    <w:p w:rsidR="00C300E3" w:rsidRDefault="00C300E3" w:rsidP="00C300E3">
      <w:pPr>
        <w:pStyle w:val="P8"/>
        <w:ind w:firstLine="567"/>
        <w:jc w:val="both"/>
      </w:pPr>
      <w:r>
        <w:t xml:space="preserve">- </w:t>
      </w:r>
      <w:r w:rsidRPr="00CD7FDA">
        <w:t>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w:t>
      </w:r>
      <w:r>
        <w:t>;</w:t>
      </w:r>
    </w:p>
    <w:p w:rsidR="00C300E3" w:rsidRDefault="005D2F9C" w:rsidP="005D2F9C">
      <w:pPr>
        <w:pStyle w:val="P8"/>
        <w:ind w:firstLine="567"/>
        <w:jc w:val="both"/>
      </w:pPr>
      <w:r>
        <w:t xml:space="preserve">- </w:t>
      </w:r>
      <w:r w:rsidR="00C300E3" w:rsidRPr="00CD7FDA">
        <w:t>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w:t>
      </w:r>
      <w:r>
        <w:t>о лица) местного самоуправления;</w:t>
      </w:r>
    </w:p>
    <w:p w:rsidR="00C300E3" w:rsidRDefault="005D2F9C" w:rsidP="005D2F9C">
      <w:pPr>
        <w:pStyle w:val="P8"/>
        <w:ind w:firstLine="567"/>
        <w:jc w:val="both"/>
      </w:pPr>
      <w:r>
        <w:t>- в</w:t>
      </w:r>
      <w:r w:rsidR="00C300E3" w:rsidRPr="00CD7FDA">
        <w:t xml:space="preserve"> иных случаях, предусмотренных федеральным законодательством. </w:t>
      </w:r>
    </w:p>
    <w:p w:rsidR="00AD1D93" w:rsidRPr="00CD7FDA" w:rsidRDefault="00C300E3" w:rsidP="00AD1D93">
      <w:pPr>
        <w:pStyle w:val="P8"/>
        <w:ind w:firstLine="567"/>
        <w:jc w:val="both"/>
        <w:rPr>
          <w:rStyle w:val="T1"/>
          <w:b/>
          <w:bCs/>
        </w:rPr>
      </w:pPr>
      <w:r w:rsidRPr="00CD7FDA">
        <w:t xml:space="preserve">Разрешение на вырубку зеленых насаждений выдается </w:t>
      </w:r>
      <w:r w:rsidR="00BC16FA">
        <w:t xml:space="preserve">Администрацией сельского поселения </w:t>
      </w:r>
      <w:r w:rsidRPr="00CD7FDA">
        <w:t>при условии компенсационной высадки зеленых насаждений или компенсации в установленном порядке стоимости подлежащих сносу зеленых насаждений.</w:t>
      </w:r>
      <w:r w:rsidR="005D2F9C">
        <w:t xml:space="preserve"> </w:t>
      </w:r>
      <w:r w:rsidRPr="00CD7FDA">
        <w:t>Компенсационная высадка производится из расчета посадки не менее трех зеленых насаждений взамен каждого подлежащего сносу, и уход</w:t>
      </w:r>
      <w:r w:rsidR="00BC16FA">
        <w:t>а</w:t>
      </w:r>
      <w:r w:rsidRPr="00CD7FDA">
        <w:t xml:space="preserve"> за ними сроком до трех лет, либо до полной приживаемости.</w:t>
      </w:r>
      <w:r w:rsidR="00BC16FA">
        <w:t xml:space="preserve"> </w:t>
      </w:r>
      <w:r w:rsidRPr="00CD7FDA">
        <w:rPr>
          <w:rStyle w:val="T1"/>
        </w:rPr>
        <w:t xml:space="preserve">Компенсационная стоимость за снос одного дерева лиственной породы или кустарника рассчитывается согласно </w:t>
      </w:r>
      <w:r w:rsidR="00BC16FA">
        <w:rPr>
          <w:rStyle w:val="T1"/>
        </w:rPr>
        <w:t>нормативного правового акта</w:t>
      </w:r>
      <w:r w:rsidRPr="00CD7FDA">
        <w:rPr>
          <w:rStyle w:val="T1"/>
        </w:rPr>
        <w:t xml:space="preserve"> Администрации сельского поселения.</w:t>
      </w:r>
      <w:r w:rsidR="00AD1D93">
        <w:rPr>
          <w:rStyle w:val="T1"/>
        </w:rPr>
        <w:t xml:space="preserve"> (</w:t>
      </w:r>
      <w:r w:rsidR="00AD1D93" w:rsidRPr="00AD1D93">
        <w:rPr>
          <w:rStyle w:val="T1"/>
          <w:b/>
        </w:rPr>
        <w:t>слова «Компенсационная стоимость за снос одного дерева лиственной породы или кустарника рассчитывается согласно нормативного правового акта Администрации сельского поселения исключить</w:t>
      </w:r>
      <w:r w:rsidR="00AD1D93">
        <w:rPr>
          <w:rStyle w:val="T1"/>
        </w:rPr>
        <w:t xml:space="preserve"> »</w:t>
      </w:r>
      <w:r w:rsidR="00AD1D93" w:rsidRPr="00CD7FDA">
        <w:rPr>
          <w:rStyle w:val="T1"/>
        </w:rPr>
        <w:t>.</w:t>
      </w:r>
      <w:r w:rsidR="00AD1D93">
        <w:rPr>
          <w:rStyle w:val="T1"/>
        </w:rPr>
        <w:t>(в ред. реш. Совета</w:t>
      </w:r>
      <w:r w:rsidR="00F71E91">
        <w:rPr>
          <w:rStyle w:val="T1"/>
        </w:rPr>
        <w:t xml:space="preserve"> №  от </w:t>
      </w:r>
      <w:r w:rsidR="00796ED5">
        <w:rPr>
          <w:rStyle w:val="T1"/>
        </w:rPr>
        <w:t>29.</w:t>
      </w:r>
      <w:r w:rsidR="00F71E91">
        <w:rPr>
          <w:rStyle w:val="T1"/>
        </w:rPr>
        <w:t xml:space="preserve"> 0</w:t>
      </w:r>
      <w:r w:rsidR="00796ED5">
        <w:rPr>
          <w:rStyle w:val="T1"/>
        </w:rPr>
        <w:t>3.</w:t>
      </w:r>
      <w:r w:rsidR="00F71E91">
        <w:rPr>
          <w:rStyle w:val="T1"/>
        </w:rPr>
        <w:t xml:space="preserve"> 2019</w:t>
      </w:r>
      <w:r w:rsidR="00AD1D93">
        <w:rPr>
          <w:rStyle w:val="T1"/>
        </w:rPr>
        <w:t>)</w:t>
      </w:r>
    </w:p>
    <w:p w:rsidR="00C300E3" w:rsidRPr="00CD7FDA" w:rsidRDefault="00C300E3" w:rsidP="00BC16FA">
      <w:pPr>
        <w:pStyle w:val="P8"/>
        <w:ind w:firstLine="567"/>
        <w:jc w:val="both"/>
        <w:rPr>
          <w:rStyle w:val="T1"/>
          <w:b/>
          <w:bCs/>
        </w:rPr>
      </w:pPr>
    </w:p>
    <w:p w:rsidR="00AF0E31" w:rsidRPr="00CD7FDA" w:rsidRDefault="00471A60" w:rsidP="00BC16FA">
      <w:pPr>
        <w:pStyle w:val="P1"/>
        <w:ind w:firstLine="567"/>
        <w:jc w:val="both"/>
      </w:pPr>
      <w:r>
        <w:t>3</w:t>
      </w:r>
      <w:r w:rsidR="00C300E3">
        <w:t xml:space="preserve">.8. </w:t>
      </w:r>
      <w:r w:rsidR="0086729C" w:rsidRPr="0086729C">
        <w:t xml:space="preserve">При проектировании озеленения учитываются минимальные расстояния посадок деревьев и кустарников до инженерных сетей, зданий и сооружений. </w:t>
      </w:r>
      <w:r w:rsidR="00AF0E31" w:rsidRPr="00CD7FDA">
        <w:t>В секторе индивидуальной и многоэтажной жилой застройки посадка зеленых насаждений от межи или жилого дома разрешается:</w:t>
      </w:r>
    </w:p>
    <w:p w:rsidR="00AF0E31" w:rsidRPr="00CD7FDA" w:rsidRDefault="00AF0E31" w:rsidP="00BC16FA">
      <w:pPr>
        <w:pStyle w:val="P8"/>
        <w:ind w:firstLine="567"/>
        <w:jc w:val="both"/>
      </w:pPr>
      <w:r w:rsidRPr="00CD7FDA">
        <w:t>для среднерослых деревьев – не ближе 2 метров;</w:t>
      </w:r>
    </w:p>
    <w:p w:rsidR="00AF0E31" w:rsidRPr="00CD7FDA" w:rsidRDefault="00AF0E31" w:rsidP="00BC16FA">
      <w:pPr>
        <w:pStyle w:val="P8"/>
        <w:ind w:firstLine="567"/>
        <w:jc w:val="both"/>
      </w:pPr>
      <w:r w:rsidRPr="00CD7FDA">
        <w:t>для высокорослых деревьев – не ближе 4 метров;</w:t>
      </w:r>
    </w:p>
    <w:p w:rsidR="00BC16FA" w:rsidRDefault="00AF0E31" w:rsidP="00BC16FA">
      <w:pPr>
        <w:pStyle w:val="P8"/>
        <w:ind w:firstLine="567"/>
        <w:jc w:val="both"/>
      </w:pPr>
      <w:r w:rsidRPr="00CD7FDA">
        <w:t>для кустарников – не ближе 1 метра.</w:t>
      </w:r>
    </w:p>
    <w:p w:rsidR="00AF0E31" w:rsidRPr="00CD7FDA" w:rsidRDefault="00471A60" w:rsidP="00BC16FA">
      <w:pPr>
        <w:pStyle w:val="P8"/>
        <w:ind w:firstLine="567"/>
        <w:jc w:val="both"/>
      </w:pPr>
      <w:r>
        <w:t>3</w:t>
      </w:r>
      <w:r w:rsidR="00BC16FA">
        <w:t xml:space="preserve">.9. </w:t>
      </w:r>
      <w:r w:rsidR="00AF0E31" w:rsidRPr="00CD7FDA">
        <w:t>Ответственность за сохранность зеленых насаждений и уход за ними возлагается:</w:t>
      </w:r>
    </w:p>
    <w:p w:rsidR="00AF0E31" w:rsidRDefault="00BC16FA" w:rsidP="00BC16FA">
      <w:pPr>
        <w:pStyle w:val="P1"/>
        <w:ind w:firstLine="567"/>
        <w:jc w:val="both"/>
        <w:rPr>
          <w:rStyle w:val="T1"/>
        </w:rPr>
      </w:pPr>
      <w:r>
        <w:rPr>
          <w:rStyle w:val="T1"/>
        </w:rPr>
        <w:t xml:space="preserve">- в </w:t>
      </w:r>
      <w:r w:rsidR="00AF0E31" w:rsidRPr="00CD7FDA">
        <w:rPr>
          <w:rStyle w:val="T1"/>
        </w:rPr>
        <w:t xml:space="preserve">садах, скверах, парках культуры и отдыха, вдоль улиц и автомагистралей – на организации, </w:t>
      </w:r>
      <w:r w:rsidR="00AF0E31" w:rsidRPr="00CD7FDA">
        <w:rPr>
          <w:rStyle w:val="T2"/>
        </w:rPr>
        <w:t>эк</w:t>
      </w:r>
      <w:r w:rsidR="00AF0E31" w:rsidRPr="00CD7FDA">
        <w:rPr>
          <w:rStyle w:val="T11"/>
        </w:rPr>
        <w:t>сп</w:t>
      </w:r>
      <w:r w:rsidR="00AF0E31" w:rsidRPr="00CD7FDA">
        <w:rPr>
          <w:rStyle w:val="T2"/>
        </w:rPr>
        <w:t>луатирующие</w:t>
      </w:r>
      <w:r w:rsidR="00AF0E31" w:rsidRPr="00CD7FDA">
        <w:rPr>
          <w:rStyle w:val="T1"/>
        </w:rPr>
        <w:t xml:space="preserve"> указанные объекты, либо закрепленные за ними</w:t>
      </w:r>
      <w:r>
        <w:rPr>
          <w:rStyle w:val="T1"/>
        </w:rPr>
        <w:t>;</w:t>
      </w:r>
    </w:p>
    <w:p w:rsidR="00AF0E31" w:rsidRDefault="00BC16FA" w:rsidP="00BC16FA">
      <w:pPr>
        <w:pStyle w:val="P1"/>
        <w:ind w:firstLine="567"/>
        <w:jc w:val="both"/>
      </w:pPr>
      <w:r>
        <w:rPr>
          <w:rStyle w:val="T1"/>
        </w:rPr>
        <w:t xml:space="preserve">- у </w:t>
      </w:r>
      <w:r w:rsidR="00AF0E31" w:rsidRPr="00CD7FDA">
        <w:t>домов по фасаду вдоль проезжей части улиц и во дворах на владельцев (пользователей) домовладений, зданий и строений</w:t>
      </w:r>
      <w:r>
        <w:t>;</w:t>
      </w:r>
    </w:p>
    <w:p w:rsidR="00AF0E31" w:rsidRPr="00CD7FDA" w:rsidRDefault="00BC16FA" w:rsidP="00BC16FA">
      <w:pPr>
        <w:pStyle w:val="P1"/>
        <w:ind w:firstLine="567"/>
        <w:jc w:val="both"/>
      </w:pPr>
      <w:r>
        <w:t>- н</w:t>
      </w:r>
      <w:r w:rsidR="00AF0E31" w:rsidRPr="00CD7FDA">
        <w:t>а территориях предприятий, учреждений, школ, больниц и т.д. и прилегающих к ним территориях – на администрации предприятий и организаций.</w:t>
      </w:r>
    </w:p>
    <w:p w:rsidR="00AF0E31" w:rsidRDefault="00AF0E31" w:rsidP="00AF0E31">
      <w:pPr>
        <w:pStyle w:val="P8"/>
        <w:jc w:val="both"/>
      </w:pPr>
    </w:p>
    <w:p w:rsidR="00520F7C" w:rsidRDefault="00520F7C" w:rsidP="00520F7C">
      <w:pPr>
        <w:pStyle w:val="P8"/>
        <w:jc w:val="center"/>
        <w:rPr>
          <w:bCs/>
        </w:rPr>
      </w:pPr>
      <w:r>
        <w:t xml:space="preserve">4. </w:t>
      </w:r>
      <w:r w:rsidR="003C5EC3" w:rsidRPr="00520F7C">
        <w:rPr>
          <w:bCs/>
        </w:rPr>
        <w:t xml:space="preserve">Требования к благоустройству территорий размещения контейнерных площадок </w:t>
      </w:r>
    </w:p>
    <w:p w:rsidR="003C5EC3" w:rsidRDefault="003C5EC3" w:rsidP="00520F7C">
      <w:pPr>
        <w:pStyle w:val="P8"/>
        <w:jc w:val="center"/>
      </w:pPr>
      <w:r w:rsidRPr="00520F7C">
        <w:rPr>
          <w:bCs/>
        </w:rPr>
        <w:t xml:space="preserve">для сбора крупногабаритных </w:t>
      </w:r>
      <w:r w:rsidR="009B1685">
        <w:rPr>
          <w:bCs/>
        </w:rPr>
        <w:t>и</w:t>
      </w:r>
      <w:r w:rsidRPr="00520F7C">
        <w:rPr>
          <w:bCs/>
        </w:rPr>
        <w:t xml:space="preserve"> </w:t>
      </w:r>
      <w:r w:rsidR="00520F7C">
        <w:rPr>
          <w:bCs/>
        </w:rPr>
        <w:t xml:space="preserve">твердых бытовых отходов, </w:t>
      </w:r>
      <w:r w:rsidR="009B1685">
        <w:rPr>
          <w:bCs/>
        </w:rPr>
        <w:t xml:space="preserve">сбору и вывозу жидких бытовых отходов, </w:t>
      </w:r>
      <w:r w:rsidRPr="00520F7C">
        <w:rPr>
          <w:bCs/>
        </w:rPr>
        <w:t>сбору, вывозу и складированию уличного смета, снега и льда</w:t>
      </w:r>
      <w:r w:rsidRPr="00520F7C">
        <w:t xml:space="preserve"> </w:t>
      </w:r>
    </w:p>
    <w:p w:rsidR="00520F7C" w:rsidRPr="00520F7C" w:rsidRDefault="00520F7C" w:rsidP="00520F7C">
      <w:pPr>
        <w:pStyle w:val="P8"/>
        <w:jc w:val="center"/>
      </w:pPr>
    </w:p>
    <w:p w:rsidR="004C294E" w:rsidRPr="00EB7017" w:rsidRDefault="00BE5FAC" w:rsidP="00EB7017">
      <w:pPr>
        <w:suppressAutoHyphens w:val="0"/>
        <w:ind w:firstLine="539"/>
        <w:jc w:val="both"/>
        <w:rPr>
          <w:sz w:val="24"/>
          <w:szCs w:val="24"/>
          <w:lang w:eastAsia="ru-RU"/>
        </w:rPr>
      </w:pPr>
      <w:r w:rsidRPr="00EB7017">
        <w:rPr>
          <w:sz w:val="24"/>
          <w:szCs w:val="24"/>
          <w:lang w:eastAsia="ru-RU"/>
        </w:rPr>
        <w:t>4</w:t>
      </w:r>
      <w:r w:rsidR="003C5EC3" w:rsidRPr="00EB7017">
        <w:rPr>
          <w:sz w:val="24"/>
          <w:szCs w:val="24"/>
          <w:lang w:eastAsia="ru-RU"/>
        </w:rPr>
        <w:t xml:space="preserve">.1. 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w:t>
      </w:r>
      <w:r w:rsidR="003C5EC3" w:rsidRPr="00EB7017">
        <w:rPr>
          <w:sz w:val="24"/>
          <w:szCs w:val="24"/>
          <w:lang w:eastAsia="ru-RU"/>
        </w:rPr>
        <w:lastRenderedPageBreak/>
        <w:t>отходов в целях их размещения (утилизации, переработки) в соответствии с требованиями действующего законодательства.</w:t>
      </w:r>
      <w:r w:rsidR="004C294E" w:rsidRPr="00EB7017">
        <w:rPr>
          <w:sz w:val="24"/>
          <w:szCs w:val="24"/>
          <w:lang w:eastAsia="ru-RU"/>
        </w:rPr>
        <w:t xml:space="preserve"> </w:t>
      </w:r>
    </w:p>
    <w:p w:rsidR="003C5EC3" w:rsidRPr="00EB7017" w:rsidRDefault="00BE5FAC" w:rsidP="00EB7017">
      <w:pPr>
        <w:suppressAutoHyphens w:val="0"/>
        <w:ind w:firstLine="539"/>
        <w:jc w:val="both"/>
        <w:rPr>
          <w:sz w:val="24"/>
          <w:szCs w:val="24"/>
          <w:lang w:eastAsia="ru-RU"/>
        </w:rPr>
      </w:pPr>
      <w:r w:rsidRPr="00EB7017">
        <w:rPr>
          <w:sz w:val="24"/>
          <w:szCs w:val="24"/>
          <w:lang w:eastAsia="ru-RU"/>
        </w:rPr>
        <w:t>4</w:t>
      </w:r>
      <w:r w:rsidR="003C5EC3" w:rsidRPr="00EB7017">
        <w:rPr>
          <w:sz w:val="24"/>
          <w:szCs w:val="24"/>
          <w:lang w:eastAsia="ru-RU"/>
        </w:rPr>
        <w:t>.</w:t>
      </w:r>
      <w:r w:rsidRPr="00EB7017">
        <w:rPr>
          <w:sz w:val="24"/>
          <w:szCs w:val="24"/>
          <w:lang w:eastAsia="ru-RU"/>
        </w:rPr>
        <w:t>1.</w:t>
      </w:r>
      <w:r w:rsidR="003C5EC3" w:rsidRPr="00EB7017">
        <w:rPr>
          <w:sz w:val="24"/>
          <w:szCs w:val="24"/>
          <w:lang w:eastAsia="ru-RU"/>
        </w:rPr>
        <w:t>2. 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согласованию Администрацией - на прилегающих к таким объектам или земельным участкам территориях общего пользования. Обустройство контейнерных площадок осуществляется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p>
    <w:p w:rsidR="0092258E" w:rsidRPr="00EB7017" w:rsidRDefault="00BE5FAC" w:rsidP="00EB7017">
      <w:pPr>
        <w:suppressAutoHyphens w:val="0"/>
        <w:ind w:firstLine="539"/>
        <w:jc w:val="both"/>
        <w:rPr>
          <w:sz w:val="24"/>
          <w:szCs w:val="24"/>
        </w:rPr>
      </w:pPr>
      <w:r w:rsidRPr="00EB7017">
        <w:rPr>
          <w:sz w:val="24"/>
          <w:szCs w:val="24"/>
        </w:rPr>
        <w:t>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 шт. Площадка устраивается из бетона (асфальта) и ограждается с трех сторон ограждениями типов, согласованных с отделом градостроительства. К площадке устраивается подъезд с твердым или щебеночным покрытием.</w:t>
      </w:r>
    </w:p>
    <w:p w:rsidR="0092258E" w:rsidRPr="00EB7017" w:rsidRDefault="00BE5FAC" w:rsidP="00EB7017">
      <w:pPr>
        <w:suppressAutoHyphens w:val="0"/>
        <w:ind w:firstLine="539"/>
        <w:jc w:val="both"/>
        <w:rPr>
          <w:sz w:val="24"/>
          <w:szCs w:val="24"/>
        </w:rPr>
      </w:pPr>
      <w:r w:rsidRPr="00EB7017">
        <w:rPr>
          <w:sz w:val="24"/>
          <w:szCs w:val="24"/>
        </w:rPr>
        <w:t>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w:t>
      </w:r>
    </w:p>
    <w:p w:rsidR="0092258E" w:rsidRPr="00EB7017" w:rsidRDefault="00BE5FAC" w:rsidP="00EB7017">
      <w:pPr>
        <w:suppressAutoHyphens w:val="0"/>
        <w:ind w:firstLine="539"/>
        <w:jc w:val="both"/>
        <w:rPr>
          <w:sz w:val="24"/>
          <w:szCs w:val="24"/>
        </w:rPr>
      </w:pPr>
      <w:r w:rsidRPr="00EB7017">
        <w:rPr>
          <w:sz w:val="24"/>
          <w:szCs w:val="24"/>
        </w:rPr>
        <w:t>Количество площадок, контейнеров и бункеров-накопителей на них должно соответствовать нормам накопления ТБО.</w:t>
      </w:r>
    </w:p>
    <w:p w:rsidR="0092258E" w:rsidRPr="00EB7017" w:rsidRDefault="00BE5FAC" w:rsidP="00EB7017">
      <w:pPr>
        <w:suppressAutoHyphens w:val="0"/>
        <w:ind w:firstLine="539"/>
        <w:jc w:val="both"/>
        <w:rPr>
          <w:sz w:val="24"/>
          <w:szCs w:val="24"/>
        </w:rPr>
      </w:pPr>
      <w:r w:rsidRPr="00EB7017">
        <w:rPr>
          <w:sz w:val="24"/>
          <w:szCs w:val="24"/>
        </w:rPr>
        <w:t>Ответственность за содержание контейнерных площадок и площадок для бункеров-накопителей и их зачистку (уборку) возлагается:</w:t>
      </w:r>
    </w:p>
    <w:p w:rsidR="00BE5FAC" w:rsidRPr="00EB7017" w:rsidRDefault="0092258E" w:rsidP="00EB7017">
      <w:pPr>
        <w:suppressAutoHyphens w:val="0"/>
        <w:ind w:firstLine="539"/>
        <w:jc w:val="both"/>
        <w:rPr>
          <w:sz w:val="24"/>
          <w:szCs w:val="24"/>
        </w:rPr>
      </w:pPr>
      <w:r w:rsidRPr="00EB7017">
        <w:rPr>
          <w:sz w:val="24"/>
          <w:szCs w:val="24"/>
        </w:rPr>
        <w:t>- п</w:t>
      </w:r>
      <w:r w:rsidR="00BE5FAC" w:rsidRPr="00EB7017">
        <w:rPr>
          <w:sz w:val="24"/>
          <w:szCs w:val="24"/>
        </w:rPr>
        <w:t xml:space="preserve">о муниципальному </w:t>
      </w:r>
      <w:r w:rsidRPr="00EB7017">
        <w:rPr>
          <w:sz w:val="24"/>
          <w:szCs w:val="24"/>
        </w:rPr>
        <w:t xml:space="preserve">и частному </w:t>
      </w:r>
      <w:r w:rsidR="00BE5FAC" w:rsidRPr="00EB7017">
        <w:rPr>
          <w:sz w:val="24"/>
          <w:szCs w:val="24"/>
        </w:rPr>
        <w:t>жилому фонду – на обслуживающие организации;</w:t>
      </w:r>
    </w:p>
    <w:p w:rsidR="00BE5FAC" w:rsidRPr="00EB7017" w:rsidRDefault="0092258E" w:rsidP="00EB7017">
      <w:pPr>
        <w:suppressAutoHyphens w:val="0"/>
        <w:ind w:firstLine="539"/>
        <w:jc w:val="both"/>
        <w:rPr>
          <w:sz w:val="24"/>
          <w:szCs w:val="24"/>
        </w:rPr>
      </w:pPr>
      <w:r w:rsidRPr="00EB7017">
        <w:rPr>
          <w:sz w:val="24"/>
          <w:szCs w:val="24"/>
        </w:rPr>
        <w:t>- п</w:t>
      </w:r>
      <w:r w:rsidR="00BE5FAC" w:rsidRPr="00EB7017">
        <w:rPr>
          <w:sz w:val="24"/>
          <w:szCs w:val="24"/>
        </w:rPr>
        <w:t>о остальным территориям – на предприятия, организации, и иные хозяйствующие субъекты.</w:t>
      </w:r>
    </w:p>
    <w:p w:rsidR="00BD4ACD" w:rsidRPr="00EB7017" w:rsidRDefault="00BE5FAC" w:rsidP="00EB7017">
      <w:pPr>
        <w:suppressAutoHyphens w:val="0"/>
        <w:ind w:firstLine="539"/>
        <w:jc w:val="both"/>
        <w:rPr>
          <w:sz w:val="24"/>
          <w:szCs w:val="24"/>
          <w:lang w:eastAsia="ru-RU"/>
        </w:rPr>
      </w:pPr>
      <w:r w:rsidRPr="00EB7017">
        <w:rPr>
          <w:sz w:val="24"/>
          <w:szCs w:val="24"/>
          <w:lang w:eastAsia="ru-RU"/>
        </w:rPr>
        <w:t>4</w:t>
      </w:r>
      <w:r w:rsidR="003C5EC3" w:rsidRPr="00EB7017">
        <w:rPr>
          <w:sz w:val="24"/>
          <w:szCs w:val="24"/>
          <w:lang w:eastAsia="ru-RU"/>
        </w:rPr>
        <w:t>.</w:t>
      </w:r>
      <w:r w:rsidRPr="00EB7017">
        <w:rPr>
          <w:sz w:val="24"/>
          <w:szCs w:val="24"/>
          <w:lang w:eastAsia="ru-RU"/>
        </w:rPr>
        <w:t>1.</w:t>
      </w:r>
      <w:r w:rsidR="003C5EC3" w:rsidRPr="00EB7017">
        <w:rPr>
          <w:sz w:val="24"/>
          <w:szCs w:val="24"/>
          <w:lang w:eastAsia="ru-RU"/>
        </w:rPr>
        <w:t>3. Размещение контейнеров (бункеров)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настоящими Правилами и муниципальными правовыми актами. Расчетный объем контейнеров и бункеров должен соответствовать фактическому накоплению отходов в периоды наибольшего их образования.</w:t>
      </w:r>
      <w:r w:rsidR="00BD4ACD" w:rsidRPr="00EB7017">
        <w:rPr>
          <w:sz w:val="24"/>
          <w:szCs w:val="24"/>
          <w:lang w:eastAsia="ru-RU"/>
        </w:rPr>
        <w:t xml:space="preserve"> </w:t>
      </w:r>
    </w:p>
    <w:p w:rsidR="00BD4ACD" w:rsidRPr="00EB7017" w:rsidRDefault="00BD4ACD" w:rsidP="00EB7017">
      <w:pPr>
        <w:suppressAutoHyphens w:val="0"/>
        <w:ind w:firstLine="539"/>
        <w:jc w:val="both"/>
        <w:rPr>
          <w:sz w:val="24"/>
          <w:szCs w:val="24"/>
          <w:lang w:eastAsia="ru-RU"/>
        </w:rPr>
      </w:pPr>
      <w:r w:rsidRPr="00EB7017">
        <w:rPr>
          <w:sz w:val="24"/>
          <w:szCs w:val="24"/>
          <w:lang w:eastAsia="ru-RU"/>
        </w:rPr>
        <w:t xml:space="preserve">Крупногабаритные отходы собираются около контейнерных площадок. Вывоз крупногабаритных отходов осуществляется своевременно в течение 3 дней. </w:t>
      </w:r>
    </w:p>
    <w:p w:rsidR="003C5EC3" w:rsidRPr="00EB7017" w:rsidRDefault="00BE5FAC" w:rsidP="00EB7017">
      <w:pPr>
        <w:suppressAutoHyphens w:val="0"/>
        <w:ind w:firstLine="539"/>
        <w:jc w:val="both"/>
        <w:rPr>
          <w:sz w:val="24"/>
          <w:szCs w:val="24"/>
          <w:lang w:eastAsia="ru-RU"/>
        </w:rPr>
      </w:pPr>
      <w:r w:rsidRPr="00EB7017">
        <w:rPr>
          <w:sz w:val="24"/>
          <w:szCs w:val="24"/>
          <w:lang w:eastAsia="ru-RU"/>
        </w:rPr>
        <w:t>4</w:t>
      </w:r>
      <w:r w:rsidR="003C5EC3" w:rsidRPr="00EB7017">
        <w:rPr>
          <w:sz w:val="24"/>
          <w:szCs w:val="24"/>
          <w:lang w:eastAsia="ru-RU"/>
        </w:rPr>
        <w:t>.</w:t>
      </w:r>
      <w:r w:rsidRPr="00EB7017">
        <w:rPr>
          <w:sz w:val="24"/>
          <w:szCs w:val="24"/>
          <w:lang w:eastAsia="ru-RU"/>
        </w:rPr>
        <w:t>1.</w:t>
      </w:r>
      <w:r w:rsidR="003C5EC3" w:rsidRPr="00EB7017">
        <w:rPr>
          <w:sz w:val="24"/>
          <w:szCs w:val="24"/>
          <w:lang w:eastAsia="ru-RU"/>
        </w:rPr>
        <w:t>4. Лица, на которых в соответствии с настоящими Правилами возложена ответственность за состояние, содержание контейнеров (бункеров)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3C5EC3" w:rsidRPr="00EB7017" w:rsidRDefault="003C5EC3" w:rsidP="00EB7017">
      <w:pPr>
        <w:suppressAutoHyphens w:val="0"/>
        <w:ind w:firstLine="539"/>
        <w:jc w:val="both"/>
        <w:rPr>
          <w:sz w:val="24"/>
          <w:szCs w:val="24"/>
          <w:lang w:eastAsia="ru-RU"/>
        </w:rPr>
      </w:pPr>
      <w:r w:rsidRPr="00EB7017">
        <w:rPr>
          <w:sz w:val="24"/>
          <w:szCs w:val="24"/>
          <w:lang w:eastAsia="ru-RU"/>
        </w:rPr>
        <w:t>1) содержание контейнеров в надлежащем техническом состоянии, обеспечение их ремонта или замены;</w:t>
      </w:r>
    </w:p>
    <w:p w:rsidR="003C5EC3" w:rsidRPr="00EB7017" w:rsidRDefault="003C5EC3" w:rsidP="00EB7017">
      <w:pPr>
        <w:suppressAutoHyphens w:val="0"/>
        <w:ind w:firstLine="539"/>
        <w:jc w:val="both"/>
        <w:rPr>
          <w:sz w:val="24"/>
          <w:szCs w:val="24"/>
          <w:lang w:eastAsia="ru-RU"/>
        </w:rPr>
      </w:pPr>
      <w:r w:rsidRPr="00EB7017">
        <w:rPr>
          <w:sz w:val="24"/>
          <w:szCs w:val="24"/>
          <w:lang w:eastAsia="ru-RU"/>
        </w:rPr>
        <w:t>2) окраску контейнеров (бункеров) сбора отходов по мере необходимости, но не менее двух раз в год (весной и осенью);</w:t>
      </w:r>
    </w:p>
    <w:p w:rsidR="00BE5FAC" w:rsidRPr="00EB7017" w:rsidRDefault="003C5EC3" w:rsidP="00EB7017">
      <w:pPr>
        <w:suppressAutoHyphens w:val="0"/>
        <w:ind w:firstLine="539"/>
        <w:jc w:val="both"/>
        <w:rPr>
          <w:sz w:val="24"/>
          <w:szCs w:val="24"/>
          <w:lang w:eastAsia="ru-RU"/>
        </w:rPr>
      </w:pPr>
      <w:r w:rsidRPr="00EB7017">
        <w:rPr>
          <w:sz w:val="24"/>
          <w:szCs w:val="24"/>
          <w:lang w:eastAsia="ru-RU"/>
        </w:rPr>
        <w:t>3) недопущение попадания в контейнеры опасных отходов либо отходов другого вида, чем предусмотрено для соответствующего контейнера</w:t>
      </w:r>
      <w:r w:rsidR="0092258E" w:rsidRPr="00EB7017">
        <w:rPr>
          <w:sz w:val="24"/>
          <w:szCs w:val="24"/>
          <w:lang w:eastAsia="ru-RU"/>
        </w:rPr>
        <w:t>;</w:t>
      </w:r>
    </w:p>
    <w:p w:rsidR="0092258E" w:rsidRPr="00EB7017" w:rsidRDefault="0092258E" w:rsidP="00EB7017">
      <w:pPr>
        <w:suppressAutoHyphens w:val="0"/>
        <w:ind w:firstLine="539"/>
        <w:jc w:val="both"/>
        <w:rPr>
          <w:sz w:val="24"/>
          <w:szCs w:val="24"/>
          <w:lang w:eastAsia="ru-RU"/>
        </w:rPr>
      </w:pPr>
      <w:r w:rsidRPr="00EB7017">
        <w:rPr>
          <w:sz w:val="24"/>
          <w:szCs w:val="24"/>
          <w:lang w:eastAsia="ru-RU"/>
        </w:rPr>
        <w:t>4) уборку мусора, выпавшего в ходе выгрузки из контейнеров (бункеров) сбора отходов</w:t>
      </w:r>
      <w:r w:rsidR="00BD4ACD" w:rsidRPr="00EB7017">
        <w:rPr>
          <w:sz w:val="24"/>
          <w:szCs w:val="24"/>
          <w:lang w:eastAsia="ru-RU"/>
        </w:rPr>
        <w:t>;</w:t>
      </w:r>
    </w:p>
    <w:p w:rsidR="00BD4ACD" w:rsidRPr="00EB7017" w:rsidRDefault="00BD4ACD" w:rsidP="00EB7017">
      <w:pPr>
        <w:suppressAutoHyphens w:val="0"/>
        <w:ind w:firstLine="539"/>
        <w:jc w:val="both"/>
        <w:rPr>
          <w:sz w:val="24"/>
          <w:szCs w:val="24"/>
          <w:lang w:eastAsia="ru-RU"/>
        </w:rPr>
      </w:pPr>
      <w:r w:rsidRPr="00EB7017">
        <w:rPr>
          <w:sz w:val="24"/>
          <w:szCs w:val="24"/>
          <w:lang w:eastAsia="ru-RU"/>
        </w:rPr>
        <w:t xml:space="preserve">5) своевременный вывоз бытовых отходов. </w:t>
      </w:r>
    </w:p>
    <w:p w:rsidR="00BD4ACD" w:rsidRPr="003603E2" w:rsidRDefault="00BD4ACD" w:rsidP="00EB7017">
      <w:pPr>
        <w:pStyle w:val="ConsPlusNormal"/>
        <w:ind w:firstLine="539"/>
        <w:jc w:val="both"/>
        <w:outlineLvl w:val="1"/>
        <w:rPr>
          <w:rFonts w:ascii="Times New Roman" w:hAnsi="Times New Roman" w:cs="Times New Roman"/>
          <w:sz w:val="24"/>
          <w:szCs w:val="24"/>
        </w:rPr>
      </w:pPr>
      <w:r w:rsidRPr="00EB7017">
        <w:rPr>
          <w:rFonts w:ascii="Times New Roman" w:hAnsi="Times New Roman" w:cs="Times New Roman"/>
          <w:sz w:val="24"/>
          <w:szCs w:val="24"/>
        </w:rPr>
        <w:t xml:space="preserve">Режим работы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w:t>
      </w:r>
      <w:r w:rsidRPr="003603E2">
        <w:rPr>
          <w:rFonts w:ascii="Times New Roman" w:hAnsi="Times New Roman" w:cs="Times New Roman"/>
          <w:sz w:val="24"/>
          <w:szCs w:val="24"/>
        </w:rPr>
        <w:t>самостоятельно.</w:t>
      </w:r>
    </w:p>
    <w:p w:rsidR="00BE5FAC" w:rsidRPr="003603E2" w:rsidRDefault="00BE5FAC" w:rsidP="00EB7017">
      <w:pPr>
        <w:suppressAutoHyphens w:val="0"/>
        <w:ind w:firstLine="539"/>
        <w:jc w:val="both"/>
        <w:rPr>
          <w:sz w:val="24"/>
          <w:szCs w:val="24"/>
        </w:rPr>
      </w:pPr>
      <w:r w:rsidRPr="003603E2">
        <w:rPr>
          <w:sz w:val="24"/>
          <w:szCs w:val="24"/>
          <w:lang w:eastAsia="ru-RU"/>
        </w:rPr>
        <w:lastRenderedPageBreak/>
        <w:t>4</w:t>
      </w:r>
      <w:r w:rsidRPr="003603E2">
        <w:rPr>
          <w:sz w:val="24"/>
          <w:szCs w:val="24"/>
        </w:rPr>
        <w:t xml:space="preserve">.1.5. Сбор и вывоз отходов и мусора осуществляется по контейнерной или бестарной системе, установленной порядком сбора и вывоза бытовых отходов.  </w:t>
      </w:r>
      <w:r w:rsidR="003603E2" w:rsidRPr="003603E2">
        <w:rPr>
          <w:sz w:val="24"/>
          <w:szCs w:val="24"/>
        </w:rPr>
        <w:t>Вывоз твердых бытовых отходов, крупногабаритных отходов от юридических, физических лиц и населения производится на договорной основе со специализированными организациями</w:t>
      </w:r>
      <w:r w:rsidR="002538BF">
        <w:rPr>
          <w:sz w:val="24"/>
          <w:szCs w:val="24"/>
        </w:rPr>
        <w:t xml:space="preserve"> (при наличии)</w:t>
      </w:r>
      <w:r w:rsidR="003603E2" w:rsidRPr="003603E2">
        <w:rPr>
          <w:sz w:val="24"/>
          <w:szCs w:val="24"/>
        </w:rPr>
        <w:t>, имеющими лицензию на указанный вид деятельности.</w:t>
      </w:r>
    </w:p>
    <w:p w:rsidR="00EB7017" w:rsidRPr="00EB7017" w:rsidRDefault="00BE5FAC" w:rsidP="00EB7017">
      <w:pPr>
        <w:pStyle w:val="ConsPlusNormal"/>
        <w:ind w:firstLine="539"/>
        <w:jc w:val="both"/>
        <w:outlineLvl w:val="1"/>
        <w:rPr>
          <w:rFonts w:ascii="Times New Roman" w:hAnsi="Times New Roman" w:cs="Times New Roman"/>
          <w:sz w:val="24"/>
          <w:szCs w:val="24"/>
        </w:rPr>
      </w:pPr>
      <w:r w:rsidRPr="00EB7017">
        <w:rPr>
          <w:rFonts w:ascii="Times New Roman" w:hAnsi="Times New Roman" w:cs="Times New Roman"/>
          <w:sz w:val="24"/>
          <w:szCs w:val="24"/>
        </w:rPr>
        <w:t>4.1.6</w:t>
      </w:r>
      <w:r w:rsidR="00EB7017" w:rsidRPr="00EB7017">
        <w:rPr>
          <w:rFonts w:ascii="Times New Roman" w:hAnsi="Times New Roman" w:cs="Times New Roman"/>
          <w:sz w:val="24"/>
          <w:szCs w:val="24"/>
        </w:rPr>
        <w:t xml:space="preserve">.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 </w:t>
      </w:r>
    </w:p>
    <w:p w:rsidR="00EB7017" w:rsidRPr="002538BF" w:rsidRDefault="00EB7017" w:rsidP="002538BF">
      <w:pPr>
        <w:pStyle w:val="ConsPlusNormal"/>
        <w:ind w:firstLine="539"/>
        <w:jc w:val="both"/>
        <w:outlineLvl w:val="1"/>
        <w:rPr>
          <w:rFonts w:ascii="Times New Roman" w:hAnsi="Times New Roman" w:cs="Times New Roman"/>
          <w:sz w:val="24"/>
          <w:szCs w:val="24"/>
        </w:rPr>
      </w:pPr>
      <w:r w:rsidRPr="002538BF">
        <w:rPr>
          <w:rFonts w:ascii="Times New Roman" w:hAnsi="Times New Roman" w:cs="Times New Roman"/>
          <w:sz w:val="24"/>
          <w:szCs w:val="24"/>
        </w:rPr>
        <w:t xml:space="preserve">4.1.7. Запрещается выбрасывать мусор на улицах и площадях, в парках и скверах, на придомовых территориях, в местах торговли, на мини-рынках и в других общественных местах. </w:t>
      </w:r>
    </w:p>
    <w:p w:rsidR="002971D2" w:rsidRPr="002538BF" w:rsidRDefault="002971D2" w:rsidP="002538BF">
      <w:pPr>
        <w:ind w:firstLine="539"/>
        <w:jc w:val="both"/>
        <w:rPr>
          <w:sz w:val="24"/>
          <w:szCs w:val="24"/>
        </w:rPr>
      </w:pPr>
      <w:r w:rsidRPr="002538BF">
        <w:rPr>
          <w:sz w:val="24"/>
          <w:szCs w:val="24"/>
        </w:rPr>
        <w:t>4.2. Сбор и вывоз жидких бытовых отходов (ЖБО)</w:t>
      </w:r>
      <w:r w:rsidR="005617A3">
        <w:rPr>
          <w:sz w:val="24"/>
          <w:szCs w:val="24"/>
        </w:rPr>
        <w:t>.</w:t>
      </w:r>
    </w:p>
    <w:p w:rsidR="002971D2" w:rsidRPr="002538BF" w:rsidRDefault="002971D2" w:rsidP="002538BF">
      <w:pPr>
        <w:ind w:firstLine="539"/>
        <w:jc w:val="both"/>
        <w:rPr>
          <w:sz w:val="24"/>
          <w:szCs w:val="24"/>
        </w:rPr>
      </w:pPr>
      <w:r w:rsidRPr="002538BF">
        <w:rPr>
          <w:sz w:val="24"/>
          <w:szCs w:val="24"/>
        </w:rPr>
        <w:t xml:space="preserve">4.2.1. Отвод жидких бытовых отходов (стоков) допускается в централизованную канализационную систему либо в водонепроницаемый выгреб (яму), устроенный в соответствии с установленными требованиями. </w:t>
      </w:r>
    </w:p>
    <w:p w:rsidR="002538BF" w:rsidRPr="002538BF" w:rsidRDefault="002538BF" w:rsidP="002538BF">
      <w:pPr>
        <w:pStyle w:val="ConsPlusNormal"/>
        <w:ind w:firstLine="539"/>
        <w:jc w:val="both"/>
        <w:outlineLvl w:val="1"/>
        <w:rPr>
          <w:rFonts w:ascii="Times New Roman" w:hAnsi="Times New Roman" w:cs="Times New Roman"/>
          <w:sz w:val="24"/>
          <w:szCs w:val="24"/>
        </w:rPr>
      </w:pPr>
      <w:r w:rsidRPr="002538BF">
        <w:rPr>
          <w:rFonts w:ascii="Times New Roman" w:hAnsi="Times New Roman" w:cs="Times New Roman"/>
          <w:sz w:val="24"/>
          <w:szCs w:val="24"/>
        </w:rPr>
        <w:t>Ответственность за техническое и санитарное состояние выгребных ям, чистоту и порядок вокруг них несут их владельцы.</w:t>
      </w:r>
    </w:p>
    <w:p w:rsidR="002971D2" w:rsidRPr="002538BF" w:rsidRDefault="002971D2" w:rsidP="002538BF">
      <w:pPr>
        <w:ind w:firstLine="539"/>
        <w:jc w:val="both"/>
        <w:rPr>
          <w:sz w:val="24"/>
          <w:szCs w:val="24"/>
        </w:rPr>
      </w:pPr>
      <w:r w:rsidRPr="002538BF">
        <w:rPr>
          <w:sz w:val="24"/>
          <w:szCs w:val="24"/>
        </w:rPr>
        <w:t xml:space="preserve">4.2.2. Запрещается устройство и эксплуатация дренирующих выгребных ям </w:t>
      </w:r>
      <w:r w:rsidRPr="002538BF">
        <w:rPr>
          <w:sz w:val="24"/>
          <w:szCs w:val="24"/>
          <w:lang w:eastAsia="ru-RU"/>
        </w:rPr>
        <w:t>за границей земельного участка частного домовладения</w:t>
      </w:r>
      <w:r w:rsidRPr="002538BF">
        <w:rPr>
          <w:sz w:val="24"/>
          <w:szCs w:val="24"/>
        </w:rPr>
        <w:t xml:space="preserve">, а также </w:t>
      </w:r>
      <w:r w:rsidR="002538BF" w:rsidRPr="002538BF">
        <w:rPr>
          <w:sz w:val="24"/>
          <w:szCs w:val="24"/>
        </w:rPr>
        <w:t>слив (</w:t>
      </w:r>
      <w:r w:rsidRPr="002538BF">
        <w:rPr>
          <w:sz w:val="24"/>
          <w:szCs w:val="24"/>
        </w:rPr>
        <w:t>выпуск</w:t>
      </w:r>
      <w:r w:rsidR="002538BF" w:rsidRPr="002538BF">
        <w:rPr>
          <w:sz w:val="24"/>
          <w:szCs w:val="24"/>
        </w:rPr>
        <w:t>) жидких отходов и</w:t>
      </w:r>
      <w:r w:rsidRPr="002538BF">
        <w:rPr>
          <w:sz w:val="24"/>
          <w:szCs w:val="24"/>
        </w:rPr>
        <w:t xml:space="preserve">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2971D2" w:rsidRPr="002538BF" w:rsidRDefault="002971D2" w:rsidP="002538BF">
      <w:pPr>
        <w:ind w:firstLine="539"/>
        <w:jc w:val="both"/>
        <w:rPr>
          <w:sz w:val="24"/>
          <w:szCs w:val="24"/>
          <w:lang w:eastAsia="ru-RU"/>
        </w:rPr>
      </w:pPr>
      <w:r w:rsidRPr="002538BF">
        <w:rPr>
          <w:sz w:val="24"/>
          <w:szCs w:val="24"/>
          <w:lang w:eastAsia="ru-RU"/>
        </w:rPr>
        <w:t xml:space="preserve">Сливные (помойные) ямы должны располагаться не ближе </w:t>
      </w:r>
      <w:r w:rsidR="003603E2" w:rsidRPr="002538BF">
        <w:rPr>
          <w:sz w:val="24"/>
          <w:szCs w:val="24"/>
          <w:lang w:eastAsia="ru-RU"/>
        </w:rPr>
        <w:t>1</w:t>
      </w:r>
      <w:r w:rsidRPr="002538BF">
        <w:rPr>
          <w:sz w:val="24"/>
          <w:szCs w:val="24"/>
          <w:lang w:eastAsia="ru-RU"/>
        </w:rPr>
        <w:t xml:space="preserve"> метр</w:t>
      </w:r>
      <w:r w:rsidR="003603E2" w:rsidRPr="002538BF">
        <w:rPr>
          <w:sz w:val="24"/>
          <w:szCs w:val="24"/>
          <w:lang w:eastAsia="ru-RU"/>
        </w:rPr>
        <w:t>а</w:t>
      </w:r>
      <w:r w:rsidRPr="002538BF">
        <w:rPr>
          <w:sz w:val="24"/>
          <w:szCs w:val="24"/>
          <w:lang w:eastAsia="ru-RU"/>
        </w:rPr>
        <w:t xml:space="preserve"> от границ смежных участков частных домовладений.</w:t>
      </w:r>
    </w:p>
    <w:p w:rsidR="002971D2" w:rsidRPr="002538BF" w:rsidRDefault="003603E2" w:rsidP="002538BF">
      <w:pPr>
        <w:ind w:firstLine="539"/>
        <w:jc w:val="both"/>
        <w:rPr>
          <w:sz w:val="24"/>
          <w:szCs w:val="24"/>
        </w:rPr>
      </w:pPr>
      <w:r w:rsidRPr="002538BF">
        <w:rPr>
          <w:sz w:val="24"/>
          <w:szCs w:val="24"/>
          <w:lang w:eastAsia="ru-RU"/>
        </w:rPr>
        <w:t xml:space="preserve">4.2.3. </w:t>
      </w:r>
      <w:r w:rsidR="002971D2" w:rsidRPr="002538BF">
        <w:rPr>
          <w:sz w:val="24"/>
          <w:szCs w:val="24"/>
        </w:rPr>
        <w:t>Вывоз ЖБО от юридических, физических лиц и населения, использующих в качестве накопителя стоков выгребные ямы, производятся на договорной основе со специализированными организациями, имеющими лицензию на указанный вид деятельности.</w:t>
      </w:r>
    </w:p>
    <w:p w:rsidR="003C5EC3" w:rsidRPr="002538BF" w:rsidRDefault="002538BF" w:rsidP="002538BF">
      <w:pPr>
        <w:ind w:firstLine="539"/>
        <w:jc w:val="both"/>
        <w:rPr>
          <w:sz w:val="24"/>
          <w:szCs w:val="24"/>
          <w:lang w:eastAsia="ru-RU"/>
        </w:rPr>
      </w:pPr>
      <w:r w:rsidRPr="002538BF">
        <w:rPr>
          <w:sz w:val="24"/>
          <w:szCs w:val="24"/>
          <w:lang w:eastAsia="ru-RU"/>
        </w:rPr>
        <w:t xml:space="preserve">4.3. </w:t>
      </w:r>
      <w:r w:rsidR="003C5EC3" w:rsidRPr="002538BF">
        <w:rPr>
          <w:sz w:val="24"/>
          <w:szCs w:val="24"/>
          <w:lang w:eastAsia="ru-RU"/>
        </w:rPr>
        <w:t>Общие требования к вывозу уличного смета, снега и льда:</w:t>
      </w:r>
    </w:p>
    <w:p w:rsidR="003C5EC3" w:rsidRPr="002538BF" w:rsidRDefault="003C5EC3" w:rsidP="002538BF">
      <w:pPr>
        <w:suppressAutoHyphens w:val="0"/>
        <w:ind w:firstLine="539"/>
        <w:jc w:val="both"/>
        <w:rPr>
          <w:sz w:val="24"/>
          <w:szCs w:val="24"/>
          <w:lang w:eastAsia="ru-RU"/>
        </w:rPr>
      </w:pPr>
      <w:r w:rsidRPr="002538BF">
        <w:rPr>
          <w:sz w:val="24"/>
          <w:szCs w:val="24"/>
          <w:lang w:eastAsia="ru-RU"/>
        </w:rPr>
        <w:t>1) вывоз уличного смета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сельского поселения,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w:t>
      </w:r>
    </w:p>
    <w:p w:rsidR="003C5EC3" w:rsidRPr="002538BF" w:rsidRDefault="003C5EC3" w:rsidP="002538BF">
      <w:pPr>
        <w:suppressAutoHyphens w:val="0"/>
        <w:ind w:firstLine="539"/>
        <w:jc w:val="both"/>
        <w:rPr>
          <w:sz w:val="24"/>
          <w:szCs w:val="24"/>
          <w:lang w:eastAsia="ru-RU"/>
        </w:rPr>
      </w:pPr>
      <w:r w:rsidRPr="002538BF">
        <w:rPr>
          <w:sz w:val="24"/>
          <w:szCs w:val="24"/>
          <w:lang w:eastAsia="ru-RU"/>
        </w:rPr>
        <w:t>2) вывоз снега и льда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сельского поселения,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по Томской области.</w:t>
      </w:r>
    </w:p>
    <w:p w:rsidR="003C5EC3" w:rsidRPr="002538BF" w:rsidRDefault="003C5EC3" w:rsidP="002538BF">
      <w:pPr>
        <w:suppressAutoHyphens w:val="0"/>
        <w:ind w:firstLine="539"/>
        <w:jc w:val="both"/>
        <w:rPr>
          <w:sz w:val="24"/>
          <w:szCs w:val="24"/>
          <w:lang w:eastAsia="ru-RU"/>
        </w:rPr>
      </w:pPr>
      <w:r w:rsidRPr="002538BF">
        <w:rPr>
          <w:sz w:val="24"/>
          <w:szCs w:val="24"/>
          <w:lang w:eastAsia="ru-RU"/>
        </w:rPr>
        <w:t xml:space="preserve">Места расположения специализированных площадок для складирования снега и льда определяются ежегодно до 1 </w:t>
      </w:r>
      <w:r w:rsidR="00DE56FD">
        <w:rPr>
          <w:sz w:val="24"/>
          <w:szCs w:val="24"/>
          <w:lang w:eastAsia="ru-RU"/>
        </w:rPr>
        <w:t>октя</w:t>
      </w:r>
      <w:r w:rsidRPr="002538BF">
        <w:rPr>
          <w:sz w:val="24"/>
          <w:szCs w:val="24"/>
          <w:lang w:eastAsia="ru-RU"/>
        </w:rPr>
        <w:t>бря Администрацией и утверждаются распоряжением Администрации. Организация обустройства и деятельности специализированных площадок для складирования снега и льда осуществляется Администрацией.</w:t>
      </w:r>
    </w:p>
    <w:p w:rsidR="003C5EC3" w:rsidRDefault="003C5EC3" w:rsidP="002538BF">
      <w:pPr>
        <w:suppressAutoHyphens w:val="0"/>
        <w:ind w:firstLine="539"/>
        <w:jc w:val="both"/>
        <w:rPr>
          <w:sz w:val="24"/>
          <w:szCs w:val="24"/>
          <w:lang w:eastAsia="ru-RU"/>
        </w:rPr>
      </w:pPr>
    </w:p>
    <w:p w:rsidR="00372715" w:rsidRPr="00DE56FD" w:rsidRDefault="00372715" w:rsidP="00DE56FD">
      <w:pPr>
        <w:suppressAutoHyphens w:val="0"/>
        <w:ind w:firstLine="539"/>
        <w:jc w:val="center"/>
        <w:rPr>
          <w:bCs/>
          <w:sz w:val="24"/>
          <w:szCs w:val="24"/>
          <w:lang w:eastAsia="ru-RU"/>
        </w:rPr>
      </w:pPr>
      <w:r w:rsidRPr="00DE56FD">
        <w:rPr>
          <w:sz w:val="24"/>
          <w:szCs w:val="24"/>
          <w:lang w:eastAsia="ru-RU"/>
        </w:rPr>
        <w:t xml:space="preserve">5. </w:t>
      </w:r>
      <w:r w:rsidRPr="00DE56FD">
        <w:rPr>
          <w:bCs/>
          <w:sz w:val="24"/>
          <w:szCs w:val="24"/>
          <w:lang w:eastAsia="ru-RU"/>
        </w:rPr>
        <w:t>Требования к производству земляных работ</w:t>
      </w:r>
    </w:p>
    <w:p w:rsidR="00372715" w:rsidRPr="00DE56FD" w:rsidRDefault="00372715" w:rsidP="00DE56FD">
      <w:pPr>
        <w:suppressAutoHyphens w:val="0"/>
        <w:ind w:firstLine="539"/>
        <w:jc w:val="both"/>
        <w:rPr>
          <w:sz w:val="24"/>
          <w:szCs w:val="24"/>
          <w:lang w:eastAsia="ru-RU"/>
        </w:rPr>
      </w:pP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5.1. Требования к производству земляных работ распространяются на всех юридических и физических лиц (в том числе и индивидуальных предпринимателей), </w:t>
      </w:r>
      <w:r w:rsidRPr="00DE56FD">
        <w:rPr>
          <w:sz w:val="24"/>
          <w:szCs w:val="24"/>
          <w:lang w:eastAsia="ru-RU"/>
        </w:rPr>
        <w:lastRenderedPageBreak/>
        <w:t>осуществляющих или планирующих осуществлять производство земляных работ на территории сельского поселения.</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5.2. Производство земляных работ должно осуществляться только на основании специального письменного разрешения - разрешения на производство земляных работ (далее - разрешения). </w:t>
      </w:r>
      <w:r w:rsidRPr="00DE56FD">
        <w:rPr>
          <w:sz w:val="24"/>
          <w:szCs w:val="24"/>
          <w:shd w:val="clear" w:color="auto" w:fill="FFFFFF"/>
          <w:lang w:eastAsia="ru-RU"/>
        </w:rPr>
        <w:t>Порядок, сроки и последовательность выдачи разрешения на производство земляных работ, регулируется Административным регламентом предоставления муниципальной услуги, утвержденного Администрацией</w:t>
      </w:r>
      <w:r w:rsidRPr="00DE56FD">
        <w:rPr>
          <w:sz w:val="24"/>
          <w:szCs w:val="24"/>
          <w:lang w:eastAsia="ru-RU"/>
        </w:rPr>
        <w:t>.</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5.3. Разрешение выдается организации (лицу), являющейся (являющемуся) заказчиком земляных работ. Заказчиком земляных работ (заказчиком работ) признается 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электросетевого хозяйства, и (или) в целях проведения изыскательских работ, и (или) в иных целях, не противоречащих действующему законодательству и муниципальным правовым актам.</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5.4. 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5.5. Разрешение на производство земляных работ на территории сельского поселения выдается при условии заключения заказчиком земляных работ с Администрацией соглашения о производстве земляных работ,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работы (в том числе порядок и сроки восстановления нарушенного благоустройства территории по окончании работ), порядок, условия и сроки восстановления инженерных коммуникаций в случае их повреждения при производстве земляных работ, порядок, условия и сроки устранения недостатков по качеству произведенных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5.6. В разрешении на производство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объем, способ и место производства земляных работ; вид покрытия, который будет нарушен в результате производства земляных работ; виды инженерных коммуникаций, расположенных на территории производства земляных работ; предельный срок, в течение которого разрешается производство земляных работ.</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5.7. По истечении срока, в течение которого разрешается производство работ, указанного в разрешении, разрешение прекращает свое действие и не может служить основанием производства работ. В случае если срок действия выданного разрешения истек, заказчик работ получает новое разрешение.</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производства работ, указанных в первоначально выданном разрешении.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lastRenderedPageBreak/>
        <w:t>В случае нарушения организацией (лицом), которой (которому) выдано разрешение, при производстве работ требований действующих нормативных правовых и нормативных технических актов, соглашения о производстве земляных работ, выявленных уполномоченным органом в ходе проводимых осмотров территорий (проверок), зафиксированных уполномоченным должностным лицом в акте осмотра территории производства земляных работ и не устраненных в установленные указанным органом сроки, уполномоченный орган признает выданное разрешение недействительным, о чем в письменной форме уведомляет организацию (лицо), которой (которому) выдано разрешение.</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5.8. При необходимости устранить аварию (повреждения) на инженерных коммуникациях их владелец обязан:</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1) в течение суток поставить в известность об этом уполномоченный орган;</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2) принять все необходимые меры, обеспечивающие безопасность в зоне проведения работ, в том числе безопасность дорожного движения;</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3) согласовать условия производства земляных работ с заинтересованными лицами;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4) 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Администрацию, а также при условии заключения соглашения о производстве земляных работ в соответствии с  пунктом 5.5. настоящих Правил;</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 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порядке, предусмотренном соглашением о производстве земляных работ;</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6) 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 Администрацию.</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5.9.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5.10.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шнековым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с Администрацией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5.11. В целях обеспечения требований безопасности заказчик земляных работ обязан:</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1) выставить необходимые дорожные знаки, обеспечивающие круглосуточную безопасность движения транспортных средств и пешеходов;</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2) оградить место производства работ; на ограждении необходимо вывесить таблички форматом А1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w:t>
      </w:r>
      <w:r w:rsidRPr="00DE56FD">
        <w:rPr>
          <w:sz w:val="24"/>
          <w:szCs w:val="24"/>
          <w:lang w:eastAsia="ru-RU"/>
        </w:rPr>
        <w:lastRenderedPageBreak/>
        <w:t>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ордера; наименования уполномоченного органа с указанием его почтового адреса и номеров телефонов;</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3) в темное время суток обозначить выставленные ограждения красными световыми сигналами;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5.12.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5.13. При производстве работ должны выполняться следующие требования:</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1) размеры вырытых траншеи, котлована должны быть минимальными, не превышающими размеры, установленные действующими нормативными техническими документами, в том числе СНиП 3-02.01-87, СНиП 2.07.01-89;</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 при вскрытии грунтового покрытия не являющегося проездом, тротуаром, а также местом массового пребывания людей, засыпка траншеи, котлована осуществляется грунтом;</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4) снос деревьев и кустарников должен производиться в порядке, установленном настоящими Правилами и муниципальными правовыми актами;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 по окончании земляных работ место производства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в ордере на производство земляных работ,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372715" w:rsidRDefault="00372715" w:rsidP="00DE56FD">
      <w:pPr>
        <w:suppressAutoHyphens w:val="0"/>
        <w:ind w:firstLine="540"/>
        <w:jc w:val="both"/>
        <w:rPr>
          <w:sz w:val="24"/>
          <w:szCs w:val="24"/>
          <w:lang w:eastAsia="ru-RU"/>
        </w:rPr>
      </w:pPr>
      <w:r w:rsidRPr="00DE56FD">
        <w:rPr>
          <w:sz w:val="24"/>
          <w:szCs w:val="24"/>
          <w:lang w:eastAsia="ru-RU"/>
        </w:rPr>
        <w:t>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 предусмотренном соглашением о производстве земляных работ.</w:t>
      </w:r>
    </w:p>
    <w:p w:rsidR="008158BC" w:rsidRDefault="008158BC" w:rsidP="00DE56FD">
      <w:pPr>
        <w:suppressAutoHyphens w:val="0"/>
        <w:ind w:firstLine="540"/>
        <w:jc w:val="both"/>
        <w:rPr>
          <w:sz w:val="24"/>
          <w:szCs w:val="24"/>
          <w:lang w:eastAsia="ru-RU"/>
        </w:rPr>
      </w:pPr>
    </w:p>
    <w:p w:rsidR="00372715" w:rsidRDefault="008158BC" w:rsidP="008158BC">
      <w:pPr>
        <w:suppressAutoHyphens w:val="0"/>
        <w:ind w:firstLine="540"/>
        <w:jc w:val="both"/>
        <w:rPr>
          <w:bCs/>
          <w:sz w:val="26"/>
          <w:szCs w:val="26"/>
          <w:lang w:eastAsia="ru-RU"/>
        </w:rPr>
      </w:pPr>
      <w:r>
        <w:rPr>
          <w:sz w:val="24"/>
          <w:szCs w:val="24"/>
          <w:lang w:eastAsia="ru-RU"/>
        </w:rPr>
        <w:t xml:space="preserve">6. </w:t>
      </w:r>
      <w:r w:rsidR="00372715" w:rsidRPr="008158BC">
        <w:rPr>
          <w:bCs/>
          <w:sz w:val="26"/>
          <w:szCs w:val="26"/>
          <w:lang w:eastAsia="ru-RU"/>
        </w:rPr>
        <w:t xml:space="preserve">Требования к обустройству и содержанию строительных площадок </w:t>
      </w:r>
    </w:p>
    <w:p w:rsidR="008158BC" w:rsidRPr="006837DC" w:rsidRDefault="008158BC" w:rsidP="006837DC">
      <w:pPr>
        <w:suppressAutoHyphens w:val="0"/>
        <w:ind w:firstLine="540"/>
        <w:jc w:val="both"/>
        <w:rPr>
          <w:sz w:val="24"/>
          <w:szCs w:val="24"/>
          <w:lang w:eastAsia="ru-RU"/>
        </w:rPr>
      </w:pP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 xml:space="preserve">.1. Обустройство и содержание строительных площадок на территории сельского поселения осуществляются в соответствии с действующим законодательством, </w:t>
      </w:r>
      <w:r w:rsidR="00372715" w:rsidRPr="006837DC">
        <w:rPr>
          <w:sz w:val="24"/>
          <w:szCs w:val="24"/>
          <w:lang w:eastAsia="ru-RU"/>
        </w:rPr>
        <w:lastRenderedPageBreak/>
        <w:t>установленными строительными, санитарными и иными нормами и требованиями, настоящими Правилами и муниципальными правовыми актами.</w:t>
      </w: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.2. 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 установление ограждений строительной площадки в границах отведенного земельного участка;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2) производство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(в случае если указанные мероприятия предусмотрены проектами организации строительства и производства работ);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3) освобождение строительной площадки от зданий, строений и сооружений и иных объектов, подлежащих сносу (в соответствии с проектами организации строительства и производства работ);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4) срезка и складирование растительного слоя грунта в специально отведенных местах, вертикальная планировка строительной площадки;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 xml:space="preserve">5) установление при въезде на строительную площадку информационных щитов с указанием наименования объекта, названия застройщика, исполнителя работ, фамилии, должности и номеров телефонов ответственного производителя работ, схемами объекта и планы с нанесенными строящимися основными и вспомогательными зданиями в соответствии с </w:t>
      </w:r>
      <w:hyperlink r:id="rId10" w:history="1">
        <w:r w:rsidRPr="006837DC">
          <w:rPr>
            <w:rStyle w:val="a5"/>
            <w:color w:val="000000"/>
            <w:sz w:val="24"/>
            <w:szCs w:val="24"/>
            <w:lang w:eastAsia="ru-RU"/>
          </w:rPr>
          <w:t>п. 6.2.8</w:t>
        </w:r>
      </w:hyperlink>
      <w:r w:rsidRPr="006837DC">
        <w:rPr>
          <w:sz w:val="24"/>
          <w:szCs w:val="24"/>
          <w:lang w:eastAsia="ru-RU"/>
        </w:rPr>
        <w:t xml:space="preserve"> СП 48.13330.2011 «Актуализированная редакция </w:t>
      </w:r>
      <w:hyperlink r:id="rId11" w:history="1">
        <w:r w:rsidRPr="006837DC">
          <w:rPr>
            <w:rStyle w:val="a5"/>
            <w:color w:val="000000"/>
            <w:sz w:val="24"/>
            <w:szCs w:val="24"/>
            <w:lang w:eastAsia="ru-RU"/>
          </w:rPr>
          <w:t>СНиП 12-01-2004</w:t>
        </w:r>
      </w:hyperlink>
      <w:r w:rsidRPr="006837DC">
        <w:rPr>
          <w:sz w:val="24"/>
          <w:szCs w:val="24"/>
          <w:lang w:eastAsia="ru-RU"/>
        </w:rPr>
        <w:t xml:space="preserve"> «Организация строительства»;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6) 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7) монтаж освещения на строительной площадке;</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8) 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9) 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10) оборудование мест для складирования материалов, конструкций, изделий и инвентаря, а также мест для установки строительной техники;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11) установка бункера-накопителя для сбора отходов.</w:t>
      </w: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.3. При содержании строительной площадки на застройщика возлагается ответственность:</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 за уборку и содержание в чистоте территорий строительных площадок, а также прилегающих к ним территорий и подъездов;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2) за содержание ограждения строительной площадки в соответствии с действующим законодательством и настоящими Правилами.</w:t>
      </w: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.4. Сбор и вывоз отходов с территорий строительных площадок осуществляются в соответствии с действующим законодательством.</w:t>
      </w: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.5. Обустройство и содержание строительных площадок должны осуществляться в соответствии с действующими законодательством и настоящими Правилами.</w:t>
      </w: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.6. Ограждения строительных площадок должны отвечать следующим требованиям:</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 ограждения должны являться защитно-охранными по функциональному назначению и быть сконструированы с применением сплошных панелей с доборными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lastRenderedPageBreak/>
        <w:t>2) в ограждениях должны предусматриваться ворота для проезда транспортных средств и калитки для прохода людей;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 xml:space="preserve">3) панели ограждений должны быть из </w:t>
      </w:r>
      <w:r w:rsidR="008158BC" w:rsidRPr="006837DC">
        <w:rPr>
          <w:sz w:val="24"/>
          <w:szCs w:val="24"/>
          <w:lang w:eastAsia="ru-RU"/>
        </w:rPr>
        <w:t>лесоматериал</w:t>
      </w:r>
      <w:r w:rsidR="00755CD7" w:rsidRPr="006837DC">
        <w:rPr>
          <w:sz w:val="24"/>
          <w:szCs w:val="24"/>
          <w:lang w:eastAsia="ru-RU"/>
        </w:rPr>
        <w:t>а</w:t>
      </w:r>
      <w:r w:rsidR="008158BC" w:rsidRPr="006837DC">
        <w:rPr>
          <w:sz w:val="24"/>
          <w:szCs w:val="24"/>
          <w:lang w:eastAsia="ru-RU"/>
        </w:rPr>
        <w:t xml:space="preserve">, </w:t>
      </w:r>
      <w:r w:rsidRPr="006837DC">
        <w:rPr>
          <w:sz w:val="24"/>
          <w:szCs w:val="24"/>
          <w:lang w:eastAsia="ru-RU"/>
        </w:rPr>
        <w:t>профнастила (металлического волнистого листа) или из железобетона, доборные элементы ограждений (кроме панелей тротуаров, элементов конструкции перил) - из профнастила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антисептированы. Металлические детали соединений и креплений должны иметь антикоррозионную защиту;</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4) ограждения должны быть сборно-разборными с унифицированными элементами, соединениями и деталями крепления;</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5) высота панелей с козырьком должна быть не менее 2 метров;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6) панели ограждений должны быть прямоугольными. Длина панелей должна быть 1,2; 1,6; 2 метра;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7) зазоры в настилах тротуаров допускаются не более 10 миллиметров;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8) 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9) 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10) панели козырька должны обеспечивать перекрытие тротуара и выходить за его край (со стороны движения транспортных средств) на 50 - 100 миллиметров;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11) конструкция панелей тротуара должна обеспечивать проход для пешеходов шириной не менее 1,2 метра;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12) конструкция панелей козырьков и тротуаров должна обеспечивать сток воды с их поверхностей в процессе эксплуатации;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13)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14) технологические допуски геометрических параметров элементов ограждений должны быть не ниже 6-го класса точности по ГОСТ 21779-82;</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15)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16) 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17) 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18) 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 xml:space="preserve">19) лицо, осуществляющее работы на строительной площадке, обязано следить за </w:t>
      </w:r>
      <w:r w:rsidRPr="006837DC">
        <w:rPr>
          <w:sz w:val="24"/>
          <w:szCs w:val="24"/>
          <w:lang w:eastAsia="ru-RU"/>
        </w:rPr>
        <w:lastRenderedPageBreak/>
        <w:t>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.7. 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.9. 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.10.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.11. Запрещается:</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 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3) закапывание в грунт или сжигание мусора и отходов на территории строительной площадки;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4) 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5) установка ограждений строительных площадок с занятием под эти цели тротуаров, газонов, дорог с нарушением правил установленных законодательством и муниципальными правовыми актами;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6) установление ограждений строительных площадок, не отвечающих требованиям настоящих Правил.</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.12. Формой контроля за соблюдением требований настоящего является участие Администрации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 xml:space="preserve">.13. 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w:t>
      </w:r>
      <w:r w:rsidR="00372715" w:rsidRPr="006837DC">
        <w:rPr>
          <w:sz w:val="24"/>
          <w:szCs w:val="24"/>
          <w:lang w:eastAsia="ru-RU"/>
        </w:rPr>
        <w:lastRenderedPageBreak/>
        <w:t>гражданским законодательством Российской Федерации соглашения с Администрацией, об обустройстве и содержании строительных площадок.</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Администрация осуществл</w:t>
      </w:r>
      <w:r w:rsidR="00755CD7" w:rsidRPr="006837DC">
        <w:rPr>
          <w:sz w:val="24"/>
          <w:szCs w:val="24"/>
          <w:lang w:eastAsia="ru-RU"/>
        </w:rPr>
        <w:t>яет</w:t>
      </w:r>
      <w:r w:rsidRPr="006837DC">
        <w:rPr>
          <w:sz w:val="24"/>
          <w:szCs w:val="24"/>
          <w:lang w:eastAsia="ru-RU"/>
        </w:rPr>
        <w:t xml:space="preserve"> контрол</w:t>
      </w:r>
      <w:r w:rsidR="00755CD7" w:rsidRPr="006837DC">
        <w:rPr>
          <w:sz w:val="24"/>
          <w:szCs w:val="24"/>
          <w:lang w:eastAsia="ru-RU"/>
        </w:rPr>
        <w:t>ь</w:t>
      </w:r>
      <w:r w:rsidRPr="006837DC">
        <w:rPr>
          <w:sz w:val="24"/>
          <w:szCs w:val="24"/>
          <w:lang w:eastAsia="ru-RU"/>
        </w:rPr>
        <w:t xml:space="preserve"> за исполнение</w:t>
      </w:r>
      <w:r w:rsidR="00755CD7" w:rsidRPr="006837DC">
        <w:rPr>
          <w:sz w:val="24"/>
          <w:szCs w:val="24"/>
          <w:lang w:eastAsia="ru-RU"/>
        </w:rPr>
        <w:t>м</w:t>
      </w:r>
      <w:r w:rsidRPr="006837DC">
        <w:rPr>
          <w:sz w:val="24"/>
          <w:szCs w:val="24"/>
          <w:lang w:eastAsia="ru-RU"/>
        </w:rPr>
        <w:t xml:space="preserve"> застройщиком (заказчиком) обязательств, возложенных на него соглашением. В случае выявления фактов неисполнения или ненадлежащего исполнения застройщиком (заказчиком) таких обязательств Администрация принимает меры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rsidR="003C5EC3" w:rsidRDefault="003C5EC3" w:rsidP="006837DC">
      <w:pPr>
        <w:suppressAutoHyphens w:val="0"/>
        <w:ind w:firstLine="540"/>
        <w:jc w:val="both"/>
        <w:rPr>
          <w:sz w:val="24"/>
          <w:szCs w:val="24"/>
          <w:lang w:eastAsia="ru-RU"/>
        </w:rPr>
      </w:pPr>
    </w:p>
    <w:p w:rsidR="00756F3C" w:rsidRPr="00E230C7" w:rsidRDefault="00E230C7" w:rsidP="00E230C7">
      <w:pPr>
        <w:suppressAutoHyphens w:val="0"/>
        <w:ind w:firstLine="540"/>
        <w:jc w:val="center"/>
        <w:rPr>
          <w:bCs/>
          <w:sz w:val="24"/>
          <w:szCs w:val="24"/>
          <w:lang w:eastAsia="ru-RU"/>
        </w:rPr>
      </w:pPr>
      <w:r w:rsidRPr="00E230C7">
        <w:rPr>
          <w:sz w:val="24"/>
          <w:szCs w:val="24"/>
          <w:lang w:eastAsia="ru-RU"/>
        </w:rPr>
        <w:t xml:space="preserve">7. </w:t>
      </w:r>
      <w:r w:rsidR="00756F3C" w:rsidRPr="00E230C7">
        <w:rPr>
          <w:bCs/>
          <w:sz w:val="24"/>
          <w:szCs w:val="24"/>
          <w:lang w:eastAsia="ru-RU"/>
        </w:rPr>
        <w:t>Требования к содержанию наружного освещения</w:t>
      </w:r>
    </w:p>
    <w:p w:rsidR="00E230C7" w:rsidRPr="00E230C7" w:rsidRDefault="00E230C7" w:rsidP="00E230C7">
      <w:pPr>
        <w:suppressAutoHyphens w:val="0"/>
        <w:ind w:firstLine="540"/>
        <w:jc w:val="center"/>
        <w:rPr>
          <w:sz w:val="24"/>
          <w:szCs w:val="24"/>
          <w:lang w:eastAsia="ru-RU"/>
        </w:rPr>
      </w:pP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.2. Включение и отключение наружного освещения улиц, дорог, территорий микрорайонов и других освещаемых объектов производится в соответствии с графиком включения и отключения наружного освещения, утвержденного Администрацией.</w:t>
      </w:r>
    </w:p>
    <w:p w:rsidR="00756F3C" w:rsidRPr="00E230C7" w:rsidRDefault="00756F3C" w:rsidP="00E230C7">
      <w:pPr>
        <w:suppressAutoHyphens w:val="0"/>
        <w:ind w:firstLine="540"/>
        <w:jc w:val="both"/>
        <w:rPr>
          <w:sz w:val="24"/>
          <w:szCs w:val="24"/>
          <w:lang w:eastAsia="ru-RU"/>
        </w:rPr>
      </w:pPr>
      <w:r w:rsidRPr="00E230C7">
        <w:rPr>
          <w:sz w:val="24"/>
          <w:szCs w:val="24"/>
          <w:lang w:eastAsia="ru-RU"/>
        </w:rPr>
        <w:t>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rsidR="00756F3C" w:rsidRPr="00E230C7" w:rsidRDefault="00756F3C" w:rsidP="00E230C7">
      <w:pPr>
        <w:suppressAutoHyphens w:val="0"/>
        <w:ind w:firstLine="540"/>
        <w:jc w:val="both"/>
        <w:rPr>
          <w:sz w:val="24"/>
          <w:szCs w:val="24"/>
          <w:lang w:eastAsia="ru-RU"/>
        </w:rPr>
      </w:pPr>
      <w:r w:rsidRPr="00E230C7">
        <w:rPr>
          <w:sz w:val="24"/>
          <w:szCs w:val="24"/>
          <w:lang w:eastAsia="ru-RU"/>
        </w:rP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.4.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.5.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.6. 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p>
    <w:p w:rsidR="00756F3C" w:rsidRPr="00E230C7" w:rsidRDefault="00756F3C" w:rsidP="00E230C7">
      <w:pPr>
        <w:suppressAutoHyphens w:val="0"/>
        <w:ind w:firstLine="540"/>
        <w:jc w:val="both"/>
        <w:rPr>
          <w:sz w:val="24"/>
          <w:szCs w:val="24"/>
          <w:lang w:eastAsia="ru-RU"/>
        </w:rPr>
      </w:pPr>
      <w:r w:rsidRPr="00E230C7">
        <w:rPr>
          <w:sz w:val="24"/>
          <w:szCs w:val="24"/>
          <w:lang w:eastAsia="ru-RU"/>
        </w:rPr>
        <w:t>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.7.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756F3C" w:rsidRPr="00E230C7" w:rsidRDefault="00756F3C" w:rsidP="00E230C7">
      <w:pPr>
        <w:suppressAutoHyphens w:val="0"/>
        <w:ind w:firstLine="540"/>
        <w:jc w:val="both"/>
        <w:rPr>
          <w:sz w:val="24"/>
          <w:szCs w:val="24"/>
          <w:lang w:eastAsia="ru-RU"/>
        </w:rPr>
      </w:pPr>
      <w:r w:rsidRPr="00E230C7">
        <w:rPr>
          <w:sz w:val="24"/>
          <w:szCs w:val="24"/>
          <w:lang w:eastAsia="ru-RU"/>
        </w:rPr>
        <w:t xml:space="preserve">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w:t>
      </w:r>
      <w:r w:rsidRPr="00E230C7">
        <w:rPr>
          <w:sz w:val="24"/>
          <w:szCs w:val="24"/>
          <w:lang w:eastAsia="ru-RU"/>
        </w:rPr>
        <w:lastRenderedPageBreak/>
        <w:t>электропередачи, возлагается на собственников (либо иных законных владельцев) территорий, на которых находятся данные объекты.</w:t>
      </w:r>
    </w:p>
    <w:p w:rsidR="00756F3C" w:rsidRDefault="00756F3C" w:rsidP="00E230C7">
      <w:pPr>
        <w:suppressAutoHyphens w:val="0"/>
        <w:ind w:firstLine="540"/>
        <w:jc w:val="both"/>
        <w:rPr>
          <w:sz w:val="24"/>
          <w:szCs w:val="24"/>
          <w:lang w:eastAsia="ru-RU"/>
        </w:rPr>
      </w:pPr>
    </w:p>
    <w:p w:rsidR="00756F3C" w:rsidRDefault="007972D2" w:rsidP="007972D2">
      <w:pPr>
        <w:suppressAutoHyphens w:val="0"/>
        <w:ind w:firstLine="540"/>
        <w:jc w:val="center"/>
        <w:rPr>
          <w:bCs/>
          <w:sz w:val="26"/>
          <w:szCs w:val="26"/>
          <w:lang w:eastAsia="ru-RU"/>
        </w:rPr>
      </w:pPr>
      <w:r>
        <w:rPr>
          <w:sz w:val="24"/>
          <w:szCs w:val="24"/>
          <w:lang w:eastAsia="ru-RU"/>
        </w:rPr>
        <w:t xml:space="preserve">8. </w:t>
      </w:r>
      <w:r w:rsidR="00756F3C" w:rsidRPr="007972D2">
        <w:rPr>
          <w:bCs/>
          <w:sz w:val="26"/>
          <w:szCs w:val="26"/>
          <w:lang w:eastAsia="ru-RU"/>
        </w:rPr>
        <w:t>Требования к размещению и содержанию рекламных конструкций, а также размещению информационно-печатной продукции</w:t>
      </w:r>
    </w:p>
    <w:p w:rsidR="007972D2" w:rsidRPr="007972D2" w:rsidRDefault="007972D2" w:rsidP="007972D2">
      <w:pPr>
        <w:suppressAutoHyphens w:val="0"/>
        <w:ind w:firstLine="540"/>
        <w:jc w:val="center"/>
        <w:rPr>
          <w:sz w:val="26"/>
          <w:szCs w:val="26"/>
          <w:lang w:eastAsia="ru-RU"/>
        </w:rPr>
      </w:pP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.1. Размещение на территории сельского поселения рекламных конструкций осуществляется в соответствии с Федеральным</w:t>
      </w:r>
      <w:r w:rsidRPr="00267BAE">
        <w:rPr>
          <w:sz w:val="24"/>
          <w:szCs w:val="24"/>
          <w:lang w:eastAsia="ru-RU"/>
        </w:rPr>
        <w:t xml:space="preserve"> законом</w:t>
      </w:r>
      <w:r w:rsidR="00756F3C" w:rsidRPr="00267BAE">
        <w:rPr>
          <w:sz w:val="24"/>
          <w:szCs w:val="24"/>
          <w:lang w:eastAsia="ru-RU"/>
        </w:rPr>
        <w:t xml:space="preserve"> «О рекламе».</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 xml:space="preserve">.2. На территории сельского поселения к рекламным конструкциям предъявляются следующие требования: </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1) рекламные конструкции должны быть оборудованы системой подсветки;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а) освещенность рекламного изображения должна быть достаточна для его восприятия в темное время суток;</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б) уличное освещение или отраженный свет не должны использоваться в качестве источника освещения рекламной конструкции;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в) время работы подсветки рекламных конструкций должно совпадать со временем работы уличного освещения;</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2) на крышах зданий и сооружений должны устанавливаться только световые рекламные конструкции;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4) фундамент наземной рекламной конструкции не должен возвышаться над поверхностью земли;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5) площадь рекламные конструкции на фасадах зданий и сооружений не должны превышать 10 процентов от площади фасада здания.</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.5.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.7. Запрещается:</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 xml:space="preserve">2) эксплуатация рекламных конструкций, имеющих механические повреждения </w:t>
      </w:r>
      <w:r w:rsidRPr="00267BAE">
        <w:rPr>
          <w:sz w:val="24"/>
          <w:szCs w:val="24"/>
          <w:lang w:eastAsia="ru-RU"/>
        </w:rPr>
        <w:lastRenderedPageBreak/>
        <w:t>(деформация конструкции, поврежденный щит и т.п.), более двух суток;</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4) установка выносных щитовых рекламных конструкций (штендеров).</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.9.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В случае размещения рекламных конструкций на земельных участках (территориях), находящихся в собственности сельского поселения,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.10.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.11. 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Томской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.12.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сельского поселения.</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lastRenderedPageBreak/>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2) не допускается размещение информационных вывесок в оконных и дверных проемах;</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4) для одного изготовителя (исполнителя, продавца) может быть установлена только одна вывеска;</w:t>
      </w:r>
    </w:p>
    <w:p w:rsidR="00756F3C" w:rsidRDefault="00756F3C" w:rsidP="00756F3C">
      <w:pPr>
        <w:suppressAutoHyphens w:val="0"/>
        <w:ind w:firstLine="540"/>
        <w:jc w:val="both"/>
        <w:rPr>
          <w:sz w:val="24"/>
          <w:szCs w:val="24"/>
          <w:lang w:eastAsia="ru-RU"/>
        </w:rPr>
      </w:pPr>
      <w:r w:rsidRPr="00267BAE">
        <w:rPr>
          <w:sz w:val="24"/>
          <w:szCs w:val="24"/>
          <w:lang w:eastAsia="ru-RU"/>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E5226D" w:rsidRDefault="00E5226D" w:rsidP="00F42193">
      <w:pPr>
        <w:suppressAutoHyphens w:val="0"/>
        <w:ind w:firstLine="540"/>
        <w:jc w:val="center"/>
        <w:rPr>
          <w:sz w:val="24"/>
          <w:szCs w:val="24"/>
          <w:lang w:eastAsia="ru-RU"/>
        </w:rPr>
      </w:pPr>
    </w:p>
    <w:p w:rsidR="00756F3C" w:rsidRPr="00F42193" w:rsidRDefault="00F42193" w:rsidP="00F42193">
      <w:pPr>
        <w:suppressAutoHyphens w:val="0"/>
        <w:ind w:firstLine="540"/>
        <w:jc w:val="center"/>
        <w:rPr>
          <w:bCs/>
          <w:sz w:val="24"/>
          <w:szCs w:val="24"/>
          <w:lang w:eastAsia="ru-RU"/>
        </w:rPr>
      </w:pPr>
      <w:r w:rsidRPr="00F42193">
        <w:rPr>
          <w:sz w:val="24"/>
          <w:szCs w:val="24"/>
          <w:lang w:eastAsia="ru-RU"/>
        </w:rPr>
        <w:t xml:space="preserve">9. </w:t>
      </w:r>
      <w:r w:rsidR="00756F3C" w:rsidRPr="00F42193">
        <w:rPr>
          <w:bCs/>
          <w:sz w:val="24"/>
          <w:szCs w:val="24"/>
          <w:lang w:eastAsia="ru-RU"/>
        </w:rPr>
        <w:t>Требования к содержанию малых архитектурных форм</w:t>
      </w:r>
      <w:r w:rsidR="00E5226D">
        <w:rPr>
          <w:bCs/>
          <w:sz w:val="24"/>
          <w:szCs w:val="24"/>
          <w:lang w:eastAsia="ru-RU"/>
        </w:rPr>
        <w:t>, памятников и мемориальных объектов</w:t>
      </w:r>
    </w:p>
    <w:p w:rsidR="00F42193" w:rsidRPr="00F42193" w:rsidRDefault="00F42193" w:rsidP="00F42193">
      <w:pPr>
        <w:suppressAutoHyphens w:val="0"/>
        <w:ind w:firstLine="540"/>
        <w:jc w:val="center"/>
        <w:rPr>
          <w:sz w:val="24"/>
          <w:szCs w:val="24"/>
          <w:lang w:eastAsia="ru-RU"/>
        </w:rPr>
      </w:pP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.1. 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1.1</w:t>
      </w:r>
      <w:r w:rsidR="00756F3C" w:rsidRPr="00F42193">
        <w:rPr>
          <w:sz w:val="24"/>
          <w:szCs w:val="24"/>
          <w:lang w:eastAsia="ru-RU"/>
        </w:rPr>
        <w:t>. Ответственные лица обязаны:</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1) содержать малые архитектурные формы в чистоте и в исправном состоянии;</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2) производить покраску малых архитектурных форм, а также следить за обновлением краски по мере необходимости;</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3) обустраивать песочницы с гладкой ограждающей поверхностью, менять песок в песочницах не менее 1 раза в год;</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1.2.</w:t>
      </w:r>
      <w:r w:rsidR="00756F3C" w:rsidRPr="00F42193">
        <w:rPr>
          <w:sz w:val="24"/>
          <w:szCs w:val="24"/>
          <w:lang w:eastAsia="ru-RU"/>
        </w:rPr>
        <w:t xml:space="preserve"> 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1.3</w:t>
      </w:r>
      <w:r w:rsidR="00756F3C" w:rsidRPr="00F42193">
        <w:rPr>
          <w:sz w:val="24"/>
          <w:szCs w:val="24"/>
          <w:lang w:eastAsia="ru-RU"/>
        </w:rPr>
        <w:t>.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 xml:space="preserve">Урны устанавливаются в соответствии с требованиями </w:t>
      </w:r>
      <w:hyperlink r:id="rId12" w:history="1">
        <w:r w:rsidRPr="00F42193">
          <w:rPr>
            <w:rStyle w:val="a5"/>
            <w:color w:val="000000"/>
            <w:sz w:val="24"/>
            <w:szCs w:val="24"/>
            <w:lang w:eastAsia="ru-RU"/>
          </w:rPr>
          <w:t>СанПиН 42-128-4690-88</w:t>
        </w:r>
      </w:hyperlink>
      <w:r w:rsidRPr="00F42193">
        <w:rPr>
          <w:sz w:val="24"/>
          <w:szCs w:val="24"/>
          <w:lang w:eastAsia="ru-RU"/>
        </w:rPr>
        <w:t xml:space="preserve"> «Санитарные правила содержания территорий населенных мест», а также настоящих Правил.</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1.4</w:t>
      </w:r>
      <w:r w:rsidR="00756F3C" w:rsidRPr="00F42193">
        <w:rPr>
          <w:sz w:val="24"/>
          <w:szCs w:val="24"/>
          <w:lang w:eastAsia="ru-RU"/>
        </w:rPr>
        <w:t>. Фонтаны должны содержаться в чистоте, в том числе и в период их отключения. Не допускается использование фонтанов для купания людей и животных.</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1.5</w:t>
      </w:r>
      <w:r w:rsidR="00756F3C" w:rsidRPr="00F42193">
        <w:rPr>
          <w:sz w:val="24"/>
          <w:szCs w:val="24"/>
          <w:lang w:eastAsia="ru-RU"/>
        </w:rPr>
        <w:t>.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1.6</w:t>
      </w:r>
      <w:r w:rsidR="00756F3C" w:rsidRPr="00F42193">
        <w:rPr>
          <w:sz w:val="24"/>
          <w:szCs w:val="24"/>
          <w:lang w:eastAsia="ru-RU"/>
        </w:rPr>
        <w:t>.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756F3C" w:rsidRDefault="00756F3C" w:rsidP="00756F3C">
      <w:pPr>
        <w:suppressAutoHyphens w:val="0"/>
        <w:ind w:firstLine="540"/>
        <w:jc w:val="both"/>
        <w:rPr>
          <w:sz w:val="24"/>
          <w:szCs w:val="24"/>
          <w:lang w:eastAsia="ru-RU"/>
        </w:rPr>
      </w:pPr>
      <w:r w:rsidRPr="00F42193">
        <w:rPr>
          <w:sz w:val="24"/>
          <w:szCs w:val="24"/>
          <w:lang w:eastAsia="ru-RU"/>
        </w:rPr>
        <w:lastRenderedPageBreak/>
        <w:t>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расконсервацию.</w:t>
      </w:r>
    </w:p>
    <w:p w:rsidR="00E5226D" w:rsidRDefault="00E5226D" w:rsidP="00E5226D">
      <w:pPr>
        <w:suppressAutoHyphens w:val="0"/>
        <w:ind w:firstLine="540"/>
        <w:jc w:val="both"/>
        <w:rPr>
          <w:bCs/>
          <w:sz w:val="24"/>
          <w:szCs w:val="24"/>
        </w:rPr>
      </w:pPr>
      <w:r>
        <w:rPr>
          <w:sz w:val="24"/>
          <w:szCs w:val="24"/>
          <w:lang w:eastAsia="ru-RU"/>
        </w:rPr>
        <w:t xml:space="preserve">9.2. </w:t>
      </w:r>
      <w:r w:rsidRPr="00E5226D">
        <w:rPr>
          <w:bCs/>
          <w:sz w:val="24"/>
          <w:szCs w:val="24"/>
        </w:rPr>
        <w:t>Памятники, мемориальные объекты монументального декоративного искусства</w:t>
      </w:r>
      <w:r>
        <w:rPr>
          <w:bCs/>
          <w:sz w:val="24"/>
          <w:szCs w:val="24"/>
        </w:rPr>
        <w:t>.</w:t>
      </w:r>
    </w:p>
    <w:p w:rsidR="00E5226D" w:rsidRPr="00AB4A4F" w:rsidRDefault="00E5226D" w:rsidP="00E5226D">
      <w:pPr>
        <w:pStyle w:val="a7"/>
        <w:spacing w:before="0" w:after="0"/>
        <w:ind w:firstLine="540"/>
        <w:jc w:val="both"/>
      </w:pPr>
      <w:r>
        <w:t>9.2.1</w:t>
      </w:r>
      <w:r w:rsidRPr="00AB4A4F">
        <w:t>.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E5226D" w:rsidRPr="00AB4A4F" w:rsidRDefault="00E5226D" w:rsidP="00E5226D">
      <w:pPr>
        <w:pStyle w:val="a7"/>
        <w:spacing w:before="0" w:after="0"/>
        <w:ind w:firstLine="540"/>
        <w:jc w:val="both"/>
      </w:pPr>
      <w:r>
        <w:t>9.</w:t>
      </w:r>
      <w:r w:rsidRPr="00AB4A4F">
        <w:t>2.</w:t>
      </w:r>
      <w:r>
        <w:t>3.</w:t>
      </w:r>
      <w:r w:rsidRPr="00AB4A4F">
        <w:t xml:space="preserve"> В случае если памятники и мемориальные объекты доступны для общественного обозрения их установка осуществляется по согласованию с </w:t>
      </w:r>
      <w:r w:rsidRPr="00AB4A4F">
        <w:rPr>
          <w:shd w:val="clear" w:color="auto" w:fill="FFFFFF"/>
        </w:rPr>
        <w:t xml:space="preserve">администрацией </w:t>
      </w:r>
      <w:r w:rsidRPr="00AB4A4F">
        <w:t>сельского поселения</w:t>
      </w:r>
      <w:r w:rsidRPr="00AB4A4F">
        <w:rPr>
          <w:shd w:val="clear" w:color="auto" w:fill="FFFFFF"/>
        </w:rPr>
        <w:t xml:space="preserve"> и администрацией района. </w:t>
      </w:r>
    </w:p>
    <w:p w:rsidR="00E5226D" w:rsidRPr="00AB4A4F" w:rsidRDefault="00E5226D" w:rsidP="00E5226D">
      <w:pPr>
        <w:pStyle w:val="a7"/>
        <w:spacing w:before="0" w:after="0"/>
        <w:ind w:firstLine="540"/>
        <w:jc w:val="both"/>
      </w:pPr>
      <w:r>
        <w:t>9.2.4</w:t>
      </w:r>
      <w:r w:rsidRPr="00AB4A4F">
        <w:t xml:space="preserve">.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w:t>
      </w:r>
    </w:p>
    <w:p w:rsidR="00E5226D" w:rsidRPr="00AB4A4F" w:rsidRDefault="00E5226D" w:rsidP="00E5226D">
      <w:pPr>
        <w:pStyle w:val="a7"/>
        <w:spacing w:before="0" w:after="0"/>
        <w:ind w:firstLine="540"/>
        <w:jc w:val="both"/>
      </w:pPr>
      <w:r>
        <w:t>9.2.5</w:t>
      </w:r>
      <w:r w:rsidRPr="00AB4A4F">
        <w:t>.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rsidR="00185E18" w:rsidRPr="003C4AAE" w:rsidRDefault="00185E18" w:rsidP="003C4AAE">
      <w:pPr>
        <w:suppressAutoHyphens w:val="0"/>
        <w:ind w:firstLine="540"/>
        <w:jc w:val="both"/>
        <w:rPr>
          <w:sz w:val="24"/>
          <w:szCs w:val="24"/>
          <w:lang w:eastAsia="ru-RU"/>
        </w:rPr>
      </w:pPr>
    </w:p>
    <w:p w:rsidR="00756F3C" w:rsidRPr="003C4AAE" w:rsidRDefault="00185E18" w:rsidP="003C4AAE">
      <w:pPr>
        <w:suppressAutoHyphens w:val="0"/>
        <w:ind w:firstLine="540"/>
        <w:jc w:val="center"/>
        <w:rPr>
          <w:bCs/>
          <w:sz w:val="24"/>
          <w:szCs w:val="24"/>
          <w:lang w:eastAsia="ru-RU"/>
        </w:rPr>
      </w:pPr>
      <w:r w:rsidRPr="003C4AAE">
        <w:rPr>
          <w:sz w:val="24"/>
          <w:szCs w:val="24"/>
          <w:lang w:eastAsia="ru-RU"/>
        </w:rPr>
        <w:t xml:space="preserve">10. </w:t>
      </w:r>
      <w:r w:rsidR="00756F3C" w:rsidRPr="003C4AAE">
        <w:rPr>
          <w:bCs/>
          <w:sz w:val="24"/>
          <w:szCs w:val="24"/>
          <w:lang w:eastAsia="ru-RU"/>
        </w:rPr>
        <w:t>Требования к содержанию и ремонту фасадов зданий и сооружений</w:t>
      </w:r>
    </w:p>
    <w:p w:rsidR="00185E18" w:rsidRPr="003C4AAE" w:rsidRDefault="00185E18" w:rsidP="003C4AAE">
      <w:pPr>
        <w:suppressAutoHyphens w:val="0"/>
        <w:ind w:firstLine="540"/>
        <w:jc w:val="center"/>
        <w:rPr>
          <w:sz w:val="24"/>
          <w:szCs w:val="24"/>
          <w:lang w:eastAsia="ru-RU"/>
        </w:rPr>
      </w:pPr>
    </w:p>
    <w:p w:rsidR="00756F3C" w:rsidRPr="003C4AAE" w:rsidRDefault="00756F3C" w:rsidP="003C4AAE">
      <w:pPr>
        <w:suppressAutoHyphens w:val="0"/>
        <w:ind w:firstLine="540"/>
        <w:jc w:val="both"/>
        <w:rPr>
          <w:sz w:val="24"/>
          <w:szCs w:val="24"/>
          <w:lang w:eastAsia="ru-RU"/>
        </w:rPr>
      </w:pPr>
      <w:r w:rsidRPr="003C4AAE">
        <w:rPr>
          <w:sz w:val="24"/>
          <w:szCs w:val="24"/>
          <w:lang w:eastAsia="ru-RU"/>
        </w:rPr>
        <w:t>1</w:t>
      </w:r>
      <w:r w:rsidR="003C4AAE" w:rsidRPr="003C4AAE">
        <w:rPr>
          <w:sz w:val="24"/>
          <w:szCs w:val="24"/>
          <w:lang w:eastAsia="ru-RU"/>
        </w:rPr>
        <w:t>0</w:t>
      </w:r>
      <w:r w:rsidRPr="003C4AAE">
        <w:rPr>
          <w:sz w:val="24"/>
          <w:szCs w:val="24"/>
          <w:lang w:eastAsia="ru-RU"/>
        </w:rPr>
        <w:t>.1. 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1</w:t>
      </w:r>
      <w:r w:rsidR="003C4AAE" w:rsidRPr="003C4AAE">
        <w:rPr>
          <w:sz w:val="24"/>
          <w:szCs w:val="24"/>
          <w:lang w:eastAsia="ru-RU"/>
        </w:rPr>
        <w:t>0</w:t>
      </w:r>
      <w:r w:rsidRPr="003C4AAE">
        <w:rPr>
          <w:sz w:val="24"/>
          <w:szCs w:val="24"/>
          <w:lang w:eastAsia="ru-RU"/>
        </w:rPr>
        <w:t xml:space="preserve">.2. 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 </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1</w:t>
      </w:r>
      <w:r w:rsidR="003C4AAE" w:rsidRPr="003C4AAE">
        <w:rPr>
          <w:sz w:val="24"/>
          <w:szCs w:val="24"/>
          <w:lang w:eastAsia="ru-RU"/>
        </w:rPr>
        <w:t>0</w:t>
      </w:r>
      <w:r w:rsidRPr="003C4AAE">
        <w:rPr>
          <w:sz w:val="24"/>
          <w:szCs w:val="24"/>
          <w:lang w:eastAsia="ru-RU"/>
        </w:rPr>
        <w:t>.</w:t>
      </w:r>
      <w:r w:rsidR="003C4AAE" w:rsidRPr="003C4AAE">
        <w:rPr>
          <w:sz w:val="24"/>
          <w:szCs w:val="24"/>
          <w:lang w:eastAsia="ru-RU"/>
        </w:rPr>
        <w:t>3</w:t>
      </w:r>
      <w:r w:rsidRPr="003C4AAE">
        <w:rPr>
          <w:sz w:val="24"/>
          <w:szCs w:val="24"/>
          <w:lang w:eastAsia="ru-RU"/>
        </w:rPr>
        <w:t>. Знаки адресации (номерные знаки) размещаются на уличном фасаде в простенке с правой стороны фасада, а на улицах с односторонним движением транспорта  на стороне фасада, ближней по направлению движения транспорта, обеспечивая хорошую видимость с учетом условий пешеходного и транспортного движения, дистанций восприятия, архитектуры зданий, освещенности, зеленых насаждений.</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Указатели наименования улицы, переулка с обозначением нумерации домов на участке улицы размещаются у перекрестка улиц в простенке на угловом участке фасада рядом с номерным знаком  на единой вертикальной оси над номерным знаком.</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Внешний вид знаков адресации должен соответствовать утвержденным образцам адресных указателей.</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Цветовое решение знаков адресации должно обеспечивать читаемость в темное время суток без внутренней подсветки.</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 xml:space="preserve">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 </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1</w:t>
      </w:r>
      <w:r w:rsidR="003C4AAE" w:rsidRPr="003C4AAE">
        <w:rPr>
          <w:sz w:val="24"/>
          <w:szCs w:val="24"/>
          <w:lang w:eastAsia="ru-RU"/>
        </w:rPr>
        <w:t>0</w:t>
      </w:r>
      <w:r w:rsidRPr="003C4AAE">
        <w:rPr>
          <w:sz w:val="24"/>
          <w:szCs w:val="24"/>
          <w:lang w:eastAsia="ru-RU"/>
        </w:rPr>
        <w:t>.</w:t>
      </w:r>
      <w:r w:rsidR="003C4AAE" w:rsidRPr="003C4AAE">
        <w:rPr>
          <w:sz w:val="24"/>
          <w:szCs w:val="24"/>
          <w:lang w:eastAsia="ru-RU"/>
        </w:rPr>
        <w:t>4</w:t>
      </w:r>
      <w:r w:rsidRPr="003C4AAE">
        <w:rPr>
          <w:sz w:val="24"/>
          <w:szCs w:val="24"/>
          <w:lang w:eastAsia="ru-RU"/>
        </w:rPr>
        <w:t>. Контроль за соблюдением требований к содержанию фасадов осуществляют должностные лица Администраций, к должностным обязанностям которых относится осуществление контроля за соблюдением настоящих Правил.</w:t>
      </w:r>
    </w:p>
    <w:p w:rsidR="00756F3C" w:rsidRPr="00BE1B0C" w:rsidRDefault="00756F3C" w:rsidP="003C4AAE">
      <w:pPr>
        <w:suppressAutoHyphens w:val="0"/>
        <w:ind w:firstLine="540"/>
        <w:jc w:val="both"/>
        <w:rPr>
          <w:sz w:val="24"/>
          <w:szCs w:val="24"/>
          <w:lang w:eastAsia="ru-RU"/>
        </w:rPr>
      </w:pPr>
    </w:p>
    <w:p w:rsidR="00756F3C" w:rsidRPr="00BE1B0C" w:rsidRDefault="003C4AAE" w:rsidP="003C4AAE">
      <w:pPr>
        <w:suppressAutoHyphens w:val="0"/>
        <w:ind w:firstLine="540"/>
        <w:jc w:val="center"/>
        <w:rPr>
          <w:bCs/>
          <w:sz w:val="24"/>
          <w:szCs w:val="24"/>
          <w:lang w:eastAsia="ru-RU"/>
        </w:rPr>
      </w:pPr>
      <w:r w:rsidRPr="00BE1B0C">
        <w:rPr>
          <w:sz w:val="24"/>
          <w:szCs w:val="24"/>
          <w:lang w:eastAsia="ru-RU"/>
        </w:rPr>
        <w:t xml:space="preserve">11. </w:t>
      </w:r>
      <w:r w:rsidR="00756F3C" w:rsidRPr="00BE1B0C">
        <w:rPr>
          <w:bCs/>
          <w:sz w:val="24"/>
          <w:szCs w:val="24"/>
          <w:lang w:eastAsia="ru-RU"/>
        </w:rPr>
        <w:t>Особые требования к доступности объектов</w:t>
      </w:r>
      <w:r w:rsidR="00756F3C" w:rsidRPr="00BE1B0C">
        <w:rPr>
          <w:sz w:val="24"/>
          <w:szCs w:val="24"/>
        </w:rPr>
        <w:t xml:space="preserve"> городской среды</w:t>
      </w:r>
      <w:r w:rsidR="00756F3C" w:rsidRPr="00BE1B0C">
        <w:rPr>
          <w:bCs/>
          <w:sz w:val="24"/>
          <w:szCs w:val="24"/>
          <w:lang w:eastAsia="ru-RU"/>
        </w:rPr>
        <w:t xml:space="preserve"> для инвалидов и маломобильных групп граждан</w:t>
      </w:r>
    </w:p>
    <w:p w:rsidR="003C4AAE" w:rsidRPr="00BE1B0C" w:rsidRDefault="003C4AAE" w:rsidP="003C4AAE">
      <w:pPr>
        <w:suppressAutoHyphens w:val="0"/>
        <w:ind w:firstLine="540"/>
        <w:jc w:val="center"/>
        <w:rPr>
          <w:sz w:val="24"/>
          <w:szCs w:val="24"/>
          <w:lang w:eastAsia="ru-RU"/>
        </w:rPr>
      </w:pPr>
    </w:p>
    <w:p w:rsidR="00756F3C" w:rsidRPr="00BE1B0C" w:rsidRDefault="00756F3C" w:rsidP="00756F3C">
      <w:pPr>
        <w:suppressAutoHyphens w:val="0"/>
        <w:ind w:firstLine="540"/>
        <w:jc w:val="both"/>
        <w:rPr>
          <w:sz w:val="24"/>
          <w:szCs w:val="24"/>
          <w:lang w:eastAsia="ru-RU"/>
        </w:rPr>
      </w:pPr>
      <w:r w:rsidRPr="00BE1B0C">
        <w:rPr>
          <w:sz w:val="24"/>
          <w:szCs w:val="24"/>
          <w:lang w:eastAsia="ru-RU"/>
        </w:rPr>
        <w:t>1</w:t>
      </w:r>
      <w:r w:rsidR="00BE1B0C" w:rsidRPr="00BE1B0C">
        <w:rPr>
          <w:sz w:val="24"/>
          <w:szCs w:val="24"/>
          <w:lang w:eastAsia="ru-RU"/>
        </w:rPr>
        <w:t>1</w:t>
      </w:r>
      <w:r w:rsidRPr="00BE1B0C">
        <w:rPr>
          <w:sz w:val="24"/>
          <w:szCs w:val="24"/>
          <w:lang w:eastAsia="ru-RU"/>
        </w:rPr>
        <w:t>.1. Объекты социальной и транспортной инфраструктуры, оснащаются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w:t>
      </w:r>
    </w:p>
    <w:p w:rsidR="00756F3C" w:rsidRPr="00BE1B0C" w:rsidRDefault="00756F3C" w:rsidP="00756F3C">
      <w:pPr>
        <w:suppressAutoHyphens w:val="0"/>
        <w:ind w:firstLine="540"/>
        <w:jc w:val="both"/>
        <w:rPr>
          <w:sz w:val="24"/>
          <w:szCs w:val="24"/>
        </w:rPr>
      </w:pPr>
      <w:r w:rsidRPr="00BE1B0C">
        <w:rPr>
          <w:sz w:val="24"/>
          <w:szCs w:val="24"/>
          <w:lang w:eastAsia="ru-RU"/>
        </w:rPr>
        <w:t>При наличии стоянки (парковки) возле объектов, предусмотренных в абзаце 1 настоящего пункта Правил, на каждой такой стоянке (парковке) выделяется места для специальных транспортных средств инвалидов, не менее 10% мест (но не менее одного места), которые не должны занимать иные транспортные средства.</w:t>
      </w:r>
    </w:p>
    <w:p w:rsidR="00BE1B0C" w:rsidRDefault="00756F3C" w:rsidP="00BE1B0C">
      <w:pPr>
        <w:pStyle w:val="a7"/>
        <w:shd w:val="clear" w:color="auto" w:fill="FAFAFF"/>
        <w:tabs>
          <w:tab w:val="left" w:pos="567"/>
        </w:tabs>
        <w:spacing w:before="0" w:after="0"/>
        <w:jc w:val="both"/>
        <w:rPr>
          <w:color w:val="000000"/>
        </w:rPr>
      </w:pPr>
      <w:r w:rsidRPr="00BE1B0C">
        <w:tab/>
        <w:t>1</w:t>
      </w:r>
      <w:r w:rsidR="00BE1B0C" w:rsidRPr="00BE1B0C">
        <w:t>1</w:t>
      </w:r>
      <w:r w:rsidRPr="00BE1B0C">
        <w:t xml:space="preserve">.2. </w:t>
      </w:r>
      <w:r w:rsidRPr="00BE1B0C">
        <w:rPr>
          <w:color w:val="000000"/>
        </w:rPr>
        <w:t>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756F3C" w:rsidRPr="00BE1B0C" w:rsidRDefault="00756F3C" w:rsidP="00BE1B0C">
      <w:pPr>
        <w:pStyle w:val="a7"/>
        <w:shd w:val="clear" w:color="auto" w:fill="FAFAFF"/>
        <w:tabs>
          <w:tab w:val="left" w:pos="567"/>
        </w:tabs>
        <w:spacing w:before="0" w:after="0"/>
        <w:jc w:val="both"/>
        <w:rPr>
          <w:lang w:eastAsia="ru-RU"/>
        </w:rPr>
      </w:pPr>
      <w:r w:rsidRPr="00BE1B0C">
        <w:rPr>
          <w:color w:val="000000"/>
        </w:rPr>
        <w:t xml:space="preserve">         1</w:t>
      </w:r>
      <w:r w:rsidR="00BE1B0C" w:rsidRPr="00BE1B0C">
        <w:rPr>
          <w:color w:val="000000"/>
        </w:rPr>
        <w:t>1</w:t>
      </w:r>
      <w:r w:rsidRPr="00BE1B0C">
        <w:rPr>
          <w:color w:val="000000"/>
        </w:rPr>
        <w:t>.</w:t>
      </w:r>
      <w:r w:rsidR="00BE1B0C" w:rsidRPr="00BE1B0C">
        <w:rPr>
          <w:color w:val="000000"/>
        </w:rPr>
        <w:t>3</w:t>
      </w:r>
      <w:r w:rsidRPr="00BE1B0C">
        <w:rPr>
          <w:color w:val="000000"/>
        </w:rPr>
        <w:t>.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756F3C" w:rsidRPr="000720AA" w:rsidRDefault="00756F3C" w:rsidP="000720AA">
      <w:pPr>
        <w:suppressAutoHyphens w:val="0"/>
        <w:ind w:firstLine="567"/>
        <w:jc w:val="both"/>
        <w:rPr>
          <w:sz w:val="24"/>
          <w:szCs w:val="24"/>
          <w:lang w:eastAsia="ru-RU"/>
        </w:rPr>
      </w:pPr>
    </w:p>
    <w:p w:rsidR="00756F3C" w:rsidRPr="000720AA" w:rsidRDefault="000720AA" w:rsidP="000720AA">
      <w:pPr>
        <w:suppressAutoHyphens w:val="0"/>
        <w:ind w:firstLine="567"/>
        <w:jc w:val="center"/>
        <w:rPr>
          <w:bCs/>
          <w:sz w:val="24"/>
          <w:szCs w:val="24"/>
          <w:lang w:eastAsia="ru-RU"/>
        </w:rPr>
      </w:pPr>
      <w:r w:rsidRPr="000720AA">
        <w:rPr>
          <w:sz w:val="24"/>
          <w:szCs w:val="24"/>
          <w:lang w:eastAsia="ru-RU"/>
        </w:rPr>
        <w:t xml:space="preserve">12. </w:t>
      </w:r>
      <w:r w:rsidR="00756F3C" w:rsidRPr="000720AA">
        <w:rPr>
          <w:bCs/>
          <w:sz w:val="24"/>
          <w:szCs w:val="24"/>
          <w:lang w:eastAsia="ru-RU"/>
        </w:rPr>
        <w:t>Требования к праздничному и (или) тематическому оформлению</w:t>
      </w:r>
    </w:p>
    <w:p w:rsidR="000720AA" w:rsidRPr="000720AA" w:rsidRDefault="000720AA" w:rsidP="000720AA">
      <w:pPr>
        <w:suppressAutoHyphens w:val="0"/>
        <w:ind w:firstLine="567"/>
        <w:jc w:val="center"/>
        <w:rPr>
          <w:sz w:val="24"/>
          <w:szCs w:val="24"/>
          <w:lang w:eastAsia="ru-RU"/>
        </w:rPr>
      </w:pPr>
    </w:p>
    <w:p w:rsidR="00756F3C" w:rsidRPr="000720AA" w:rsidRDefault="000720AA" w:rsidP="000720AA">
      <w:pPr>
        <w:suppressAutoHyphens w:val="0"/>
        <w:ind w:firstLine="567"/>
        <w:jc w:val="both"/>
        <w:rPr>
          <w:sz w:val="24"/>
          <w:szCs w:val="24"/>
          <w:lang w:eastAsia="ru-RU"/>
        </w:rPr>
      </w:pPr>
      <w:r w:rsidRPr="000720AA">
        <w:rPr>
          <w:sz w:val="24"/>
          <w:szCs w:val="24"/>
          <w:lang w:eastAsia="ru-RU"/>
        </w:rPr>
        <w:t>1</w:t>
      </w:r>
      <w:r w:rsidR="00756F3C" w:rsidRPr="000720AA">
        <w:rPr>
          <w:sz w:val="24"/>
          <w:szCs w:val="24"/>
          <w:lang w:eastAsia="ru-RU"/>
        </w:rPr>
        <w:t>2.1. Праздничное и (или) тематическое оформление территории сельского поселения организуется Администрацией в целях создания высокохудожественной среды населенных пунктов сельского поселения на период проведения государственных, областных и городских праздников, мероприятий, связанных со знаменательными событиями.</w:t>
      </w:r>
    </w:p>
    <w:p w:rsidR="00756F3C" w:rsidRPr="000720AA" w:rsidRDefault="00756F3C" w:rsidP="000720AA">
      <w:pPr>
        <w:suppressAutoHyphens w:val="0"/>
        <w:ind w:firstLine="567"/>
        <w:jc w:val="both"/>
        <w:rPr>
          <w:sz w:val="24"/>
          <w:szCs w:val="24"/>
          <w:lang w:eastAsia="ru-RU"/>
        </w:rPr>
      </w:pPr>
      <w:r w:rsidRPr="000720AA">
        <w:rPr>
          <w:sz w:val="24"/>
          <w:szCs w:val="24"/>
          <w:lang w:eastAsia="ru-RU"/>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756F3C" w:rsidRPr="000720AA" w:rsidRDefault="000720AA" w:rsidP="000720AA">
      <w:pPr>
        <w:suppressAutoHyphens w:val="0"/>
        <w:ind w:firstLine="567"/>
        <w:jc w:val="both"/>
        <w:rPr>
          <w:sz w:val="24"/>
          <w:szCs w:val="24"/>
          <w:lang w:eastAsia="ru-RU"/>
        </w:rPr>
      </w:pPr>
      <w:r w:rsidRPr="000720AA">
        <w:rPr>
          <w:sz w:val="24"/>
          <w:szCs w:val="24"/>
          <w:lang w:eastAsia="ru-RU"/>
        </w:rPr>
        <w:t>1</w:t>
      </w:r>
      <w:r w:rsidR="00756F3C" w:rsidRPr="000720AA">
        <w:rPr>
          <w:sz w:val="24"/>
          <w:szCs w:val="24"/>
          <w:lang w:eastAsia="ru-RU"/>
        </w:rPr>
        <w:t>2.2. Концепция праздничного и (или) тематического оформления разрабатывается уполномоченными отраслевыми органами Администрации и утверждается муниципальным правовым актом.</w:t>
      </w:r>
    </w:p>
    <w:p w:rsidR="00756F3C" w:rsidRPr="000720AA" w:rsidRDefault="000720AA" w:rsidP="000720AA">
      <w:pPr>
        <w:suppressAutoHyphens w:val="0"/>
        <w:ind w:firstLine="567"/>
        <w:jc w:val="both"/>
        <w:rPr>
          <w:sz w:val="24"/>
          <w:szCs w:val="24"/>
          <w:lang w:eastAsia="ru-RU"/>
        </w:rPr>
      </w:pPr>
      <w:r w:rsidRPr="000720AA">
        <w:rPr>
          <w:sz w:val="24"/>
          <w:szCs w:val="24"/>
          <w:lang w:eastAsia="ru-RU"/>
        </w:rPr>
        <w:t>1</w:t>
      </w:r>
      <w:r w:rsidR="00756F3C" w:rsidRPr="000720AA">
        <w:rPr>
          <w:sz w:val="24"/>
          <w:szCs w:val="24"/>
          <w:lang w:eastAsia="ru-RU"/>
        </w:rPr>
        <w:t>2.3.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756F3C" w:rsidRPr="000720AA" w:rsidRDefault="000720AA" w:rsidP="000720AA">
      <w:pPr>
        <w:suppressAutoHyphens w:val="0"/>
        <w:ind w:firstLine="567"/>
        <w:jc w:val="both"/>
        <w:rPr>
          <w:sz w:val="24"/>
          <w:szCs w:val="24"/>
          <w:lang w:eastAsia="ru-RU"/>
        </w:rPr>
      </w:pPr>
      <w:r w:rsidRPr="000720AA">
        <w:rPr>
          <w:sz w:val="24"/>
          <w:szCs w:val="24"/>
          <w:lang w:eastAsia="ru-RU"/>
        </w:rPr>
        <w:t>1</w:t>
      </w:r>
      <w:r w:rsidR="00756F3C" w:rsidRPr="000720AA">
        <w:rPr>
          <w:sz w:val="24"/>
          <w:szCs w:val="24"/>
          <w:lang w:eastAsia="ru-RU"/>
        </w:rPr>
        <w:t>2.4. Конкретные требования к организации праздничного и (или) тематического оформления территории сельского поселения, сроки размещения и демонтажа праздничного и (или) тематического оформления, а также порядок осуществления контроля за соблюдением указанных требований определяются муниципальными правовыми актами.</w:t>
      </w:r>
    </w:p>
    <w:p w:rsidR="00756F3C" w:rsidRPr="000720AA" w:rsidRDefault="00756F3C" w:rsidP="000720AA">
      <w:pPr>
        <w:suppressAutoHyphens w:val="0"/>
        <w:ind w:firstLine="567"/>
        <w:jc w:val="both"/>
        <w:rPr>
          <w:sz w:val="24"/>
          <w:szCs w:val="24"/>
          <w:lang w:eastAsia="ru-RU"/>
        </w:rPr>
      </w:pPr>
    </w:p>
    <w:p w:rsidR="000720AA" w:rsidRDefault="000720AA" w:rsidP="000720AA">
      <w:pPr>
        <w:jc w:val="center"/>
        <w:rPr>
          <w:sz w:val="24"/>
          <w:szCs w:val="24"/>
        </w:rPr>
      </w:pPr>
      <w:r>
        <w:rPr>
          <w:sz w:val="24"/>
          <w:szCs w:val="24"/>
          <w:lang w:eastAsia="ru-RU"/>
        </w:rPr>
        <w:t xml:space="preserve">13. </w:t>
      </w:r>
      <w:r>
        <w:rPr>
          <w:sz w:val="24"/>
          <w:szCs w:val="24"/>
        </w:rPr>
        <w:t>Содержание домашних (включая сельскохозяйственных) животных и птицы в населенных пунктах сельского поселения</w:t>
      </w:r>
    </w:p>
    <w:p w:rsidR="000720AA" w:rsidRDefault="000720AA" w:rsidP="000720AA">
      <w:pPr>
        <w:jc w:val="center"/>
        <w:rPr>
          <w:sz w:val="24"/>
          <w:szCs w:val="24"/>
        </w:rPr>
      </w:pPr>
    </w:p>
    <w:p w:rsidR="000720AA" w:rsidRDefault="000720AA" w:rsidP="000720AA">
      <w:pPr>
        <w:pStyle w:val="P8"/>
        <w:ind w:firstLine="567"/>
        <w:jc w:val="both"/>
      </w:pPr>
      <w:r>
        <w:t>13.1.</w:t>
      </w:r>
      <w:r w:rsidRPr="009E72E7">
        <w:t xml:space="preserve"> </w:t>
      </w:r>
      <w:r w:rsidRPr="00CD7FDA">
        <w:t xml:space="preserve">Владельцы </w:t>
      </w:r>
      <w:r>
        <w:t xml:space="preserve">домашних </w:t>
      </w:r>
      <w:r w:rsidRPr="00CD7FDA">
        <w:t xml:space="preserve">животных и птицы обязаны предотвращать опасное воздействие своих животных на других животных и людей, а также </w:t>
      </w:r>
      <w:r w:rsidRPr="00CD7FDA">
        <w:rPr>
          <w:rStyle w:val="T1"/>
        </w:rPr>
        <w:t>обе</w:t>
      </w:r>
      <w:r w:rsidRPr="00CD7FDA">
        <w:rPr>
          <w:rStyle w:val="T13"/>
        </w:rPr>
        <w:t>сп</w:t>
      </w:r>
      <w:r w:rsidRPr="00CD7FDA">
        <w:rPr>
          <w:rStyle w:val="T1"/>
        </w:rPr>
        <w:t xml:space="preserve">ечивать тишину для окружающих в соответствии с санитарными </w:t>
      </w:r>
      <w:r w:rsidRPr="00CD7FDA">
        <w:t>нормами, соблюдать действующие санитарно-гигиенические и ветеринарные правила.</w:t>
      </w:r>
    </w:p>
    <w:p w:rsidR="005B7B90" w:rsidRDefault="005B7B90" w:rsidP="000720AA">
      <w:pPr>
        <w:pStyle w:val="P8"/>
        <w:ind w:firstLine="567"/>
        <w:jc w:val="both"/>
      </w:pPr>
      <w:r>
        <w:t xml:space="preserve">К </w:t>
      </w:r>
      <w:r w:rsidRPr="00C52EE6">
        <w:t>домашни</w:t>
      </w:r>
      <w:r>
        <w:t>м</w:t>
      </w:r>
      <w:r w:rsidRPr="00C52EE6">
        <w:t xml:space="preserve"> </w:t>
      </w:r>
      <w:r>
        <w:t xml:space="preserve">(включая сельскохозяйственных) </w:t>
      </w:r>
      <w:r w:rsidRPr="00C52EE6">
        <w:t>животны</w:t>
      </w:r>
      <w:r>
        <w:t>м</w:t>
      </w:r>
      <w:r w:rsidRPr="00C52EE6">
        <w:t xml:space="preserve"> </w:t>
      </w:r>
      <w:r>
        <w:t>относятся</w:t>
      </w:r>
      <w:r w:rsidRPr="00C52EE6">
        <w:t xml:space="preserve">: лошади, свиньи, </w:t>
      </w:r>
      <w:r>
        <w:t xml:space="preserve">крупно рогатый скот, </w:t>
      </w:r>
      <w:r w:rsidRPr="00C52EE6">
        <w:t xml:space="preserve">козы, </w:t>
      </w:r>
      <w:r>
        <w:t>овцы</w:t>
      </w:r>
      <w:r w:rsidRPr="00C52EE6">
        <w:t>, птиц</w:t>
      </w:r>
      <w:r>
        <w:t>а</w:t>
      </w:r>
      <w:r w:rsidRPr="00C52EE6">
        <w:t xml:space="preserve"> (гуси, утки, куры и т.д.), кролики, нутрии, собаки, кошки и другие</w:t>
      </w:r>
      <w:r>
        <w:t xml:space="preserve"> животные.</w:t>
      </w:r>
    </w:p>
    <w:p w:rsidR="005B7B90" w:rsidRDefault="005B7B90" w:rsidP="000720AA">
      <w:pPr>
        <w:pStyle w:val="P8"/>
        <w:ind w:firstLine="567"/>
        <w:jc w:val="both"/>
      </w:pPr>
      <w:r>
        <w:t xml:space="preserve">К </w:t>
      </w:r>
      <w:r w:rsidRPr="00C52EE6">
        <w:t>безнадзорны</w:t>
      </w:r>
      <w:r>
        <w:t>м</w:t>
      </w:r>
      <w:r w:rsidRPr="00C52EE6">
        <w:t xml:space="preserve"> животны</w:t>
      </w:r>
      <w:r>
        <w:t>м относятся</w:t>
      </w:r>
      <w:r w:rsidRPr="00C52EE6">
        <w:t xml:space="preserve"> животные, находящиеся без надзора владельца, без ошейника и</w:t>
      </w:r>
      <w:r>
        <w:t xml:space="preserve"> </w:t>
      </w:r>
      <w:r w:rsidRPr="00C52EE6">
        <w:t>(или) без регистрационного номера</w:t>
      </w:r>
      <w:r>
        <w:t>.</w:t>
      </w:r>
    </w:p>
    <w:p w:rsidR="005B7B90" w:rsidRPr="00CD7FDA" w:rsidRDefault="005B7B90" w:rsidP="000720AA">
      <w:pPr>
        <w:pStyle w:val="P8"/>
        <w:ind w:firstLine="567"/>
        <w:jc w:val="both"/>
      </w:pPr>
      <w:r>
        <w:t xml:space="preserve">К собакам </w:t>
      </w:r>
      <w:r w:rsidRPr="00C52EE6">
        <w:t>бойцовских пород, крупны</w:t>
      </w:r>
      <w:r>
        <w:t>м</w:t>
      </w:r>
      <w:r w:rsidRPr="00C52EE6">
        <w:t xml:space="preserve"> собак</w:t>
      </w:r>
      <w:r>
        <w:t>ам относятся</w:t>
      </w:r>
      <w:r w:rsidRPr="00C52EE6">
        <w:t xml:space="preserve"> собаки защитно-</w:t>
      </w:r>
      <w:r w:rsidRPr="00C52EE6">
        <w:lastRenderedPageBreak/>
        <w:t>караульных, бойцовских и других пород с высотой холки более 50 см (московская сторожевая, немецкая овчарка, кавказская овчарка, южнорусская овчарка, бельгийская овчарка, колли, бультерьер, бульмастиф, бульдог, дог, американский стаффордширский терьер, черный терьер, ротвейлер, ризеншнауцер, доберман, мастино, мастиф, эрдельтерьер, ньюфаундленд, сенбернар, лайка, лабрадор, ирландский волкодав, пойнтер, бобтейл, иные)</w:t>
      </w:r>
      <w:r>
        <w:t>.</w:t>
      </w:r>
    </w:p>
    <w:p w:rsidR="009C5F65" w:rsidRDefault="000720AA" w:rsidP="000720AA">
      <w:pPr>
        <w:pStyle w:val="P8"/>
        <w:ind w:firstLine="567"/>
        <w:jc w:val="both"/>
      </w:pPr>
      <w:r>
        <w:t xml:space="preserve">13.2. </w:t>
      </w:r>
      <w:r w:rsidR="009D2D14">
        <w:t xml:space="preserve">Содержание домашних (включая сельскохозяйственных) животных и птицы </w:t>
      </w:r>
      <w:r w:rsidR="009C5F65">
        <w:t xml:space="preserve">на территории сельского поселения </w:t>
      </w:r>
      <w:r w:rsidR="009D2D14">
        <w:t xml:space="preserve">осуществляется </w:t>
      </w:r>
      <w:r w:rsidR="009D2D14" w:rsidRPr="00CD7FDA">
        <w:t xml:space="preserve">в </w:t>
      </w:r>
      <w:r w:rsidR="009D2D14">
        <w:t xml:space="preserve">соответствии </w:t>
      </w:r>
      <w:r w:rsidR="00557556" w:rsidRPr="00C52EE6">
        <w:t xml:space="preserve">с их биологическими особенностями, </w:t>
      </w:r>
      <w:r w:rsidR="00557556">
        <w:t xml:space="preserve">а также </w:t>
      </w:r>
      <w:r w:rsidR="009D2D14">
        <w:t>требованиями, установленными федеральными законами Российской Федерации, законами Томской области</w:t>
      </w:r>
      <w:r w:rsidR="009C5F65">
        <w:t xml:space="preserve"> и</w:t>
      </w:r>
      <w:r w:rsidR="009D2D14">
        <w:t xml:space="preserve"> муниципальными нормативными правовыми актами.</w:t>
      </w:r>
      <w:r w:rsidR="009D2D14" w:rsidRPr="00CD7FDA">
        <w:t xml:space="preserve"> </w:t>
      </w:r>
    </w:p>
    <w:p w:rsidR="00357558" w:rsidRDefault="00357558" w:rsidP="00357558">
      <w:pPr>
        <w:pStyle w:val="P8"/>
        <w:ind w:firstLine="567"/>
        <w:jc w:val="both"/>
      </w:pPr>
      <w:r w:rsidRPr="00C52EE6">
        <w:t>Условия содержания домашних животных</w:t>
      </w:r>
      <w:r>
        <w:t xml:space="preserve"> должны соответствовать </w:t>
      </w:r>
      <w:r w:rsidRPr="00CD7FDA">
        <w:t>санит</w:t>
      </w:r>
      <w:r>
        <w:t>арно-эпидемиологическим правилам.</w:t>
      </w:r>
      <w:r w:rsidRPr="00CD7FDA">
        <w:t xml:space="preserve"> </w:t>
      </w:r>
    </w:p>
    <w:p w:rsidR="00357558" w:rsidRDefault="00357558" w:rsidP="000720AA">
      <w:pPr>
        <w:pStyle w:val="P8"/>
        <w:ind w:firstLine="567"/>
        <w:jc w:val="both"/>
      </w:pPr>
      <w:r w:rsidRPr="00C52EE6">
        <w:t>Владельцы домашних животных содержат животных в специально предназначенных помещениях, расположенных на личной придомовой территории.</w:t>
      </w:r>
      <w:r>
        <w:t xml:space="preserve"> </w:t>
      </w:r>
    </w:p>
    <w:p w:rsidR="00357558" w:rsidRDefault="00357558" w:rsidP="000720AA">
      <w:pPr>
        <w:pStyle w:val="P8"/>
        <w:ind w:firstLine="567"/>
        <w:jc w:val="both"/>
      </w:pPr>
      <w:r w:rsidRPr="00C52EE6">
        <w:t>Предприятия, учреждения, организации, использующие животных в своей деятельности, должны содержать их в специально оборудованных помещениях (питомниках, вивариях и т.п.).</w:t>
      </w:r>
    </w:p>
    <w:p w:rsidR="00EC4CE4" w:rsidRDefault="00357558" w:rsidP="000720AA">
      <w:pPr>
        <w:pStyle w:val="P8"/>
        <w:ind w:firstLine="567"/>
        <w:jc w:val="both"/>
      </w:pPr>
      <w:r w:rsidRPr="00C52EE6">
        <w:t>Разрешается содержание мелких домашних животных, собак и кошек в отдельных квартирах, занятых одной семьей, при условии соблюдения санитарно-гигиенических, ветеринарно-санитарных правил, а также в квартирах, занятых несколькими семьями, с согласия всех совершеннолетних лиц, проживающих в квартире и при отсутствии у соседей по квартире медицинских противопоказаний (аллергии).</w:t>
      </w:r>
    </w:p>
    <w:p w:rsidR="00EC4CE4" w:rsidRDefault="00357558" w:rsidP="000720AA">
      <w:pPr>
        <w:pStyle w:val="P8"/>
        <w:ind w:firstLine="567"/>
        <w:jc w:val="both"/>
      </w:pPr>
      <w:r w:rsidRPr="00C52EE6">
        <w:t>Не разрешается содержать и прикармливать животных в местах общего пользования: кухнях, коридорах и санитарно-гигиенических помещениях коммунальных квартир, на лестничных клетках, чердаках, коридорах и подвалах жилых многоквартирных домов, на не застекленных балконах и лоджиях, а также на территориях предприятий, учреждений, организаций.</w:t>
      </w:r>
    </w:p>
    <w:p w:rsidR="00EC4CE4" w:rsidRDefault="00357558" w:rsidP="000720AA">
      <w:pPr>
        <w:pStyle w:val="P8"/>
        <w:ind w:firstLine="567"/>
        <w:jc w:val="both"/>
      </w:pPr>
      <w:r w:rsidRPr="00C52EE6">
        <w:t>Владельцы животных, проживающие в индивидуальном доме, имеющие в 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предупреждающая надпись при входе на участок.</w:t>
      </w:r>
    </w:p>
    <w:p w:rsidR="00FD774C" w:rsidRDefault="00357558" w:rsidP="00FD774C">
      <w:pPr>
        <w:pStyle w:val="P8"/>
        <w:ind w:firstLine="567"/>
        <w:jc w:val="both"/>
      </w:pPr>
      <w:r w:rsidRPr="00C52EE6">
        <w:t>Животные, находящиеся на улицах и в иных общественных местах без сопровождающего лица (кроме собак, оставленных владельцем на привязи у магазинов, аптек, поликлиник, предприятий бытового обслуживания и тому подобное), подлежат отлову.</w:t>
      </w:r>
    </w:p>
    <w:p w:rsidR="000E391E" w:rsidRDefault="000E391E" w:rsidP="000E391E">
      <w:pPr>
        <w:pStyle w:val="P8"/>
        <w:ind w:firstLine="567"/>
        <w:jc w:val="both"/>
      </w:pPr>
      <w:r>
        <w:t>Отлов бродячих животных осуществляется организацией, индивидуальным предпринимателем по договору с Администрацией сельского поселения в пределах средств, предусмотренных в бюджете поселения на эти цели.</w:t>
      </w:r>
    </w:p>
    <w:p w:rsidR="000E391E" w:rsidRDefault="000E391E" w:rsidP="000E391E">
      <w:pPr>
        <w:pStyle w:val="P8"/>
        <w:ind w:firstLine="567"/>
        <w:jc w:val="both"/>
      </w:pPr>
      <w:r>
        <w:t>Отловленные безнадзорные животные помещаются в пункт временного содержания безнадзорных животных для установления собственника (владельца) домашнего животного.</w:t>
      </w:r>
    </w:p>
    <w:p w:rsidR="000E391E" w:rsidRDefault="000E391E" w:rsidP="000E391E">
      <w:pPr>
        <w:pStyle w:val="P8"/>
        <w:ind w:firstLine="567"/>
        <w:jc w:val="both"/>
      </w:pPr>
      <w:r>
        <w:t>Информация об отловленных безнадзорных животных является доступной и открытой.</w:t>
      </w:r>
    </w:p>
    <w:p w:rsidR="000E391E" w:rsidRDefault="000E391E" w:rsidP="000E391E">
      <w:pPr>
        <w:pStyle w:val="P8"/>
        <w:ind w:firstLine="567"/>
        <w:jc w:val="both"/>
      </w:pPr>
      <w:r>
        <w:t>В случае возврата владельцу домашнего животного либо передачи новому владельцу домашнего животного, владелец домашнего животного возмещает специализированной организации, приюту для животных, расходы, связанные с отловом, кормлением, содержанием и ветеринарной обработкой нелечебного характера его домашнего животного с зачетом выгод, извлеченных от пользования им.</w:t>
      </w:r>
    </w:p>
    <w:p w:rsidR="000E391E" w:rsidRDefault="000E391E" w:rsidP="000E391E">
      <w:pPr>
        <w:pStyle w:val="P8"/>
        <w:ind w:firstLine="567"/>
        <w:jc w:val="both"/>
      </w:pPr>
      <w:r>
        <w:t>В соответствии с гражданским законодательством безнадзорное животное, хозяева которого не установлены, поступает в муниципальную собственность и используется в порядке, определяемым представительным органом сельского поселения.</w:t>
      </w:r>
    </w:p>
    <w:p w:rsidR="000720AA" w:rsidRDefault="000720AA" w:rsidP="00FD774C">
      <w:pPr>
        <w:pStyle w:val="P8"/>
        <w:ind w:firstLine="567"/>
        <w:jc w:val="both"/>
      </w:pPr>
      <w:r>
        <w:t xml:space="preserve">13.3. </w:t>
      </w:r>
      <w:r w:rsidRPr="00CD7FDA">
        <w:t xml:space="preserve">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w:t>
      </w:r>
      <w:r w:rsidRPr="00CD7FDA">
        <w:lastRenderedPageBreak/>
        <w:t xml:space="preserve">соответствии с действующими ветеринарно-санитарными правилами и нормами. </w:t>
      </w:r>
    </w:p>
    <w:p w:rsidR="000720AA" w:rsidRPr="00CD7FDA" w:rsidRDefault="000720AA" w:rsidP="000720AA">
      <w:pPr>
        <w:pStyle w:val="fn2r"/>
        <w:spacing w:before="0" w:beforeAutospacing="0" w:after="0" w:afterAutospacing="0"/>
        <w:ind w:firstLine="567"/>
        <w:jc w:val="both"/>
      </w:pPr>
      <w:r>
        <w:t xml:space="preserve">13.4. </w:t>
      </w:r>
      <w:r w:rsidRPr="00CD7FDA">
        <w:t xml:space="preserve">Владельцы домашнего скота </w:t>
      </w:r>
      <w:r>
        <w:t xml:space="preserve">и птицы </w:t>
      </w:r>
      <w:r w:rsidRPr="00CD7FDA">
        <w:t>обязаны:</w:t>
      </w:r>
    </w:p>
    <w:p w:rsidR="000720AA" w:rsidRDefault="000720AA" w:rsidP="000720AA">
      <w:pPr>
        <w:pStyle w:val="fn2r"/>
        <w:spacing w:before="0" w:beforeAutospacing="0" w:after="0" w:afterAutospacing="0"/>
        <w:ind w:firstLine="567"/>
      </w:pPr>
      <w:r>
        <w:t>- г</w:t>
      </w:r>
      <w:r w:rsidRPr="00CD7FDA">
        <w:t>уманно обращаться с животными</w:t>
      </w:r>
      <w:r>
        <w:t>;</w:t>
      </w:r>
    </w:p>
    <w:p w:rsidR="000720AA" w:rsidRPr="00CD7FDA" w:rsidRDefault="000720AA" w:rsidP="000720AA">
      <w:pPr>
        <w:pStyle w:val="fn2r"/>
        <w:spacing w:before="0" w:beforeAutospacing="0" w:after="0" w:afterAutospacing="0"/>
        <w:ind w:firstLine="567"/>
        <w:jc w:val="both"/>
      </w:pPr>
      <w:r>
        <w:t>- проводить с помощью ветеринарных специалистов мечение (маркирование) животных для возможности последующий идентификации владельца животного</w:t>
      </w:r>
      <w:r w:rsidR="00EC4CE4">
        <w:t xml:space="preserve"> в соответствии с действующим законодательством</w:t>
      </w:r>
      <w:r>
        <w:t>;</w:t>
      </w:r>
    </w:p>
    <w:p w:rsidR="000720AA" w:rsidRPr="00CD7FDA" w:rsidRDefault="000720AA" w:rsidP="000720AA">
      <w:pPr>
        <w:pStyle w:val="fn2r"/>
        <w:spacing w:before="0" w:beforeAutospacing="0" w:after="0" w:afterAutospacing="0"/>
        <w:ind w:firstLine="567"/>
        <w:jc w:val="both"/>
      </w:pPr>
      <w:r>
        <w:t>- п</w:t>
      </w:r>
      <w:r w:rsidRPr="00CD7FDA">
        <w:t>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w:t>
      </w:r>
      <w:r>
        <w:t>;</w:t>
      </w:r>
    </w:p>
    <w:p w:rsidR="000720AA" w:rsidRPr="00CD7FDA" w:rsidRDefault="000720AA" w:rsidP="000720AA">
      <w:pPr>
        <w:pStyle w:val="fn2r"/>
        <w:spacing w:before="0" w:beforeAutospacing="0" w:after="0" w:afterAutospacing="0"/>
        <w:ind w:firstLine="567"/>
        <w:jc w:val="both"/>
      </w:pPr>
      <w:r>
        <w:t>- н</w:t>
      </w:r>
      <w:r w:rsidRPr="00CD7FDA">
        <w:t xml:space="preserve">емедленно извещать указанных специалистов обо всех случаях внезапного падежа или одновременного массового заболевания домашнего скота, а также об их необычном поведении. До прибытия </w:t>
      </w:r>
      <w:r w:rsidRPr="009C5F65">
        <w:rPr>
          <w:bCs/>
        </w:rPr>
        <w:t>специалистов изолировать заболевшее животное</w:t>
      </w:r>
      <w:r>
        <w:rPr>
          <w:b/>
          <w:bCs/>
        </w:rPr>
        <w:t>;</w:t>
      </w:r>
      <w:r w:rsidRPr="00CD7FDA">
        <w:rPr>
          <w:b/>
          <w:bCs/>
        </w:rPr>
        <w:t xml:space="preserve">                                                                         </w:t>
      </w:r>
    </w:p>
    <w:p w:rsidR="000720AA" w:rsidRPr="00CD7FDA" w:rsidRDefault="000720AA" w:rsidP="000720AA">
      <w:pPr>
        <w:pStyle w:val="fn2r"/>
        <w:spacing w:before="0" w:beforeAutospacing="0" w:after="0" w:afterAutospacing="0"/>
        <w:ind w:firstLine="567"/>
        <w:jc w:val="both"/>
      </w:pPr>
      <w:r>
        <w:t>- н</w:t>
      </w:r>
      <w:r w:rsidRPr="00CD7FDA">
        <w:t>е допускать выбрасывание трупов животных в местах, не предназначенных для захоронения (скотомогильники)</w:t>
      </w:r>
      <w:r>
        <w:t>;</w:t>
      </w:r>
    </w:p>
    <w:p w:rsidR="000720AA" w:rsidRPr="00CD7FDA" w:rsidRDefault="0006130A" w:rsidP="000720AA">
      <w:pPr>
        <w:pStyle w:val="fn2r"/>
        <w:spacing w:before="0" w:beforeAutospacing="0" w:after="0" w:afterAutospacing="0"/>
        <w:ind w:firstLine="567"/>
        <w:jc w:val="both"/>
      </w:pPr>
      <w:r>
        <w:t>- д</w:t>
      </w:r>
      <w:r w:rsidR="000720AA" w:rsidRPr="00CD7FDA">
        <w:t>оставлять биологические отходы (трупы животных и птицы, абортированные и мертворожденные плоды) только в места, отведенные для захоронения (скотомогильники)</w:t>
      </w:r>
      <w:r>
        <w:t>;</w:t>
      </w:r>
      <w:r w:rsidR="000720AA" w:rsidRPr="00CD7FDA">
        <w:t xml:space="preserve">                                               </w:t>
      </w:r>
    </w:p>
    <w:p w:rsidR="000720AA" w:rsidRPr="00CD7FDA" w:rsidRDefault="0006130A" w:rsidP="000720AA">
      <w:pPr>
        <w:pStyle w:val="fn2r"/>
        <w:spacing w:before="0" w:beforeAutospacing="0" w:after="0" w:afterAutospacing="0"/>
        <w:ind w:firstLine="567"/>
        <w:jc w:val="both"/>
      </w:pPr>
      <w:r>
        <w:t>- о</w:t>
      </w:r>
      <w:r w:rsidR="000720AA" w:rsidRPr="00CD7FDA">
        <w:t>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w:t>
      </w:r>
      <w:r w:rsidR="000720AA">
        <w:t xml:space="preserve">. </w:t>
      </w:r>
      <w:r w:rsidR="000720AA" w:rsidRPr="00CD7FDA">
        <w:t xml:space="preserve">Осуществлять уборку территории </w:t>
      </w:r>
      <w:r>
        <w:t xml:space="preserve">тротуаров, </w:t>
      </w:r>
      <w:r w:rsidR="000720AA" w:rsidRPr="00CD7FDA">
        <w:t xml:space="preserve">дорог, придомовых территорий от отходов животноводства сразу после прогона скота. </w:t>
      </w:r>
    </w:p>
    <w:p w:rsidR="000720AA" w:rsidRDefault="0006130A" w:rsidP="000720AA">
      <w:pPr>
        <w:pStyle w:val="fn2r"/>
        <w:spacing w:before="0" w:beforeAutospacing="0" w:after="0" w:afterAutospacing="0"/>
        <w:ind w:firstLine="567"/>
        <w:jc w:val="both"/>
      </w:pPr>
      <w:r>
        <w:t>- с</w:t>
      </w:r>
      <w:r w:rsidR="000720AA" w:rsidRPr="00CD7FDA">
        <w:t>одержать в надлежащем состоянии животноводческие помещения и сооружения для хранения кормов и переработки продуктов животноводства.</w:t>
      </w:r>
    </w:p>
    <w:p w:rsidR="000720AA" w:rsidRPr="00CD7FDA" w:rsidRDefault="0006130A" w:rsidP="0006130A">
      <w:pPr>
        <w:pStyle w:val="fn1r"/>
        <w:spacing w:before="0" w:beforeAutospacing="0" w:after="0" w:afterAutospacing="0"/>
        <w:ind w:firstLine="567"/>
        <w:jc w:val="both"/>
      </w:pPr>
      <w:r>
        <w:t>13.</w:t>
      </w:r>
      <w:r w:rsidR="000720AA">
        <w:t xml:space="preserve">5. </w:t>
      </w:r>
      <w:r w:rsidR="000720AA" w:rsidRPr="00CD7FDA">
        <w:t xml:space="preserve">Выпас и прогон сельскохозяйственных животных и птицы: </w:t>
      </w:r>
    </w:p>
    <w:p w:rsidR="000720AA" w:rsidRPr="00CD7FDA" w:rsidRDefault="00C130B3" w:rsidP="00C130B3">
      <w:pPr>
        <w:pStyle w:val="fn1r"/>
        <w:spacing w:before="0" w:beforeAutospacing="0" w:after="0" w:afterAutospacing="0"/>
        <w:ind w:firstLine="567"/>
        <w:jc w:val="both"/>
      </w:pPr>
      <w:r>
        <w:t>- м</w:t>
      </w:r>
      <w:r w:rsidR="000720AA" w:rsidRPr="00CD7FDA">
        <w:t xml:space="preserve">еста выпаса и прогона сельскохозяйственных животных и птицы определяются </w:t>
      </w:r>
      <w:r>
        <w:t>А</w:t>
      </w:r>
      <w:r w:rsidR="000720AA" w:rsidRPr="00CD7FDA">
        <w:t>дминистрацией муниципального образования с учетом требований законодательства Российской Федерации и</w:t>
      </w:r>
      <w:r w:rsidR="000720AA">
        <w:t xml:space="preserve"> Томской области</w:t>
      </w:r>
      <w:r w:rsidR="00AD3BF4">
        <w:t>;</w:t>
      </w:r>
      <w:r w:rsidR="000720AA" w:rsidRPr="00CD7FDA">
        <w:t xml:space="preserve"> </w:t>
      </w:r>
    </w:p>
    <w:p w:rsidR="000720AA" w:rsidRPr="00CD7FDA" w:rsidRDefault="00C130B3" w:rsidP="00C130B3">
      <w:pPr>
        <w:pStyle w:val="fn1r"/>
        <w:spacing w:before="0" w:beforeAutospacing="0" w:after="0" w:afterAutospacing="0"/>
        <w:ind w:firstLine="567"/>
        <w:jc w:val="both"/>
      </w:pPr>
      <w:r>
        <w:t>- в</w:t>
      </w:r>
      <w:r w:rsidR="000720AA" w:rsidRPr="00CD7FDA">
        <w:t>ыпас сельскохозяйственных животных и птицы осуществляется на огороженных пастбищах либо не огороженных пастбищах на привязи или под надзором собственников сельскохозяйственных животных и птицы, либо лиц, ими уполномоченных, с обязательным соблюдением норм нагрузки на пастбища</w:t>
      </w:r>
      <w:r w:rsidR="00AD3BF4">
        <w:t>.</w:t>
      </w:r>
      <w:r w:rsidR="000720AA" w:rsidRPr="00CD7FDA">
        <w:t xml:space="preserve"> </w:t>
      </w:r>
    </w:p>
    <w:p w:rsidR="000720AA" w:rsidRPr="00CD7FDA" w:rsidRDefault="000720AA" w:rsidP="00C130B3">
      <w:pPr>
        <w:pStyle w:val="fn1r"/>
        <w:spacing w:before="0" w:beforeAutospacing="0" w:after="0" w:afterAutospacing="0"/>
        <w:ind w:firstLine="567"/>
        <w:jc w:val="both"/>
      </w:pPr>
      <w:r w:rsidRPr="00AD3BF4">
        <w:rPr>
          <w:bCs/>
        </w:rPr>
        <w:t>Запрещается</w:t>
      </w:r>
      <w:r w:rsidRPr="00CD7FDA">
        <w:t xml:space="preserve"> выпас сельскохозяйственных животных и птицы на территориях городских парков, скверов, улиц, </w:t>
      </w:r>
      <w:r w:rsidR="00AD3BF4">
        <w:t xml:space="preserve">мест торговли и общественного питания, </w:t>
      </w:r>
      <w:r w:rsidRPr="00CD7FDA">
        <w:t>внутридворовых территорий, в местах массового отдыха и купания людей</w:t>
      </w:r>
      <w:r>
        <w:t>.</w:t>
      </w:r>
    </w:p>
    <w:p w:rsidR="000720AA" w:rsidRPr="00CD7FDA" w:rsidRDefault="000720AA" w:rsidP="00C130B3">
      <w:pPr>
        <w:pStyle w:val="fn1r"/>
        <w:spacing w:before="0" w:beforeAutospacing="0" w:after="0" w:afterAutospacing="0"/>
        <w:ind w:firstLine="567"/>
        <w:jc w:val="both"/>
      </w:pPr>
      <w:r>
        <w:t>В</w:t>
      </w:r>
      <w:r w:rsidRPr="00CD7FDA">
        <w:t xml:space="preserve"> местах массового отдыха и купания людей землепользователем, балансодержателем, арендатором водного объекта </w:t>
      </w:r>
      <w:r>
        <w:t xml:space="preserve">должны </w:t>
      </w:r>
      <w:r w:rsidRPr="00CD7FDA">
        <w:t xml:space="preserve">быть установлены информационные знаки: </w:t>
      </w:r>
      <w:r w:rsidRPr="00CD7FDA">
        <w:rPr>
          <w:b/>
          <w:bCs/>
        </w:rPr>
        <w:t>"Водопой, прогон, выпас сельскохозяйственных животных и птицы ЗАПРЕЩЕН"</w:t>
      </w:r>
      <w:r>
        <w:rPr>
          <w:b/>
          <w:bCs/>
        </w:rPr>
        <w:t>.</w:t>
      </w:r>
      <w:r w:rsidRPr="00CD7FDA">
        <w:rPr>
          <w:b/>
          <w:bCs/>
        </w:rPr>
        <w:t xml:space="preserve">                     </w:t>
      </w:r>
    </w:p>
    <w:p w:rsidR="000720AA" w:rsidRPr="00CD7FDA" w:rsidRDefault="000720AA" w:rsidP="00C130B3">
      <w:pPr>
        <w:pStyle w:val="fn1r"/>
        <w:spacing w:before="0" w:beforeAutospacing="0" w:after="0" w:afterAutospacing="0"/>
        <w:ind w:firstLine="567"/>
        <w:jc w:val="both"/>
      </w:pPr>
      <w:r>
        <w:t>В</w:t>
      </w:r>
      <w:r w:rsidRPr="00CD7FDA">
        <w:t xml:space="preserve">ладельцы домашнего скота обязаны сопровождать домашний скот до </w:t>
      </w:r>
      <w:r>
        <w:t xml:space="preserve">пастбища либо </w:t>
      </w:r>
      <w:r w:rsidRPr="00CD7FDA">
        <w:t xml:space="preserve">места сбора стада и передать пастуху, а также встречать домашний скот после пастьбы в вечернее время.         </w:t>
      </w:r>
    </w:p>
    <w:p w:rsidR="000720AA" w:rsidRDefault="00830867" w:rsidP="00830867">
      <w:pPr>
        <w:pStyle w:val="P8"/>
        <w:ind w:firstLine="567"/>
        <w:jc w:val="both"/>
      </w:pPr>
      <w:r>
        <w:t>13.</w:t>
      </w:r>
      <w:r w:rsidR="000720AA">
        <w:t>6. Владельцы собак, кошек и иных домашних животных обязаны:</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гуманно относиться к домашнему животному;</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не допускать жестокого обращения с домашним животным;</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соблюдать общественный порядок, права и законные интересы проживающих в жилом помещении лиц, не нарушать тишину и покой граждан, обеспечивать их безопасность при содержании домашнего животного;</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обеспечивать домашнему животному место его содержания, уход и заботу с учетом его естественных потребностей в соответствии с его породой и особенностями, в том числе удовлетворять его потребности в полнорационном корме, воде, сне, движении, естественной активности и физической нагрузке;</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соблюдать ветеринарно-санитарные и зоогигиенические правила и нормы содержания домашнего животного, вакцинировать животных против бешенства: собак, начиная с 2-месячного возраста, кошек - с 3-месячного возраста, с проведением дальнейшей ежегодной вакцинации в течение срока жизни животного;</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 xml:space="preserve">предотвращать появление нежелательного потомства у домашнего животного </w:t>
      </w:r>
      <w:r w:rsidR="000720AA" w:rsidRPr="00830867">
        <w:rPr>
          <w:sz w:val="24"/>
          <w:szCs w:val="24"/>
        </w:rPr>
        <w:lastRenderedPageBreak/>
        <w:t>посредством его временной изоляции, применения контрацептивных средств или стерилизации;</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предотвращать причинение вреда домашним животным человеку и (или) другим животным;</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оплачивать при возвращении ему отловленного домашнего животного услуги специализированной организации, связанные с отловом, кормлением, содержанием и ветеринарной обработкой не лечебного характера домашнего животного в порядке, установленном действующим законодательством;</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соблюдать правила перевозки домашних животных в пассажирском транспорте;</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выводить собак в места общего пользования (лифты, коридоры, лестницы, лестничные площадки), на придомовую территорию многоквартирных домов, другие общественные места на коротком поводке и в наморднике. Требование о необходимости наличия намордника не распространяется на щенков в возрасте до трех месяцев и собак мелких пород, а также собак, анатомические особенности строения головы которых не позволяют зафиксировать намордник (собаки с короткой мордой) либо в случае, если собака находится в специальном контейнере. Требование о необходимости наличия поводка не распространяется на щенков в возрасте до трех месяцев, а также находящихся в специальном контейнере или на руках владельца собак мелких пород;</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 целях обеспечения безопасности окружающих производить выгул собак в наморднике и на коротком поводке (за исключением случая, когда площадка для выгула собак огорожена и установлен знак, разрешающий свободный выгул) в специально отведенных органами местного самоуправления для этих целей местах (площадках), отмеченных знаками о разрешении выгула собак, на отведенной для выгула животных решением общего собрания собственников придомовой территории; при отсутствии специально отведенных мест выгул собак допускается на пустырях и в других местах, определенных органами местного самоуправления;</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во всех случаях при выгуле собак иметь при себе предметы для сбора экскрементов и незамедлительно убирать за своими домашними животными экскременты, включая территорию подъездов, лестничных площадок, лифтов, детских площадок, пешеходных дорожек, тротуаров, придомовых территорий жилых домов, улиц, газонов;</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 случаях содержания собак на придомовой территории индивидуальных жилых домов, иных огороженных территориях обеспечить изоляцию собак или содержать их на привязи, а также при входе на территорию поместить предупреждающую надпись о наличии собаки, при помещении собаки на привязь в общественных местах обеспечить возможность свободного и безопасного передвижения людей и проезда транспортных средств;</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 случае смерти домашнего животного обеспечить утилизацию (захоронение) его останков в соответствии с федеральным законодательством в местах, установленных органами местного самоуправления;</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заботиться о воспитании домашних животных. При наличии в муниципальном образовании кинологических организаций владельцам рекомендуется пройти курсы о порядке содержания и ухода за собаками, а также провести курс дрессировки собаки по достижении собакой возраста, необходимого для начала дрессировки данной породы;</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 случае длительного отсутствия поместить животное на временное содержание в приют для животных или передать его на временное содержание заинтересованным лицам;</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 случае отказа от права собственности или иного вещного права на домашнее животное найти домашнему животному нового владельца или передать его в приют;</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выполнять иные требования по содержанию домашних животных, установленные действующим законодательством.</w:t>
      </w:r>
    </w:p>
    <w:p w:rsidR="000720AA" w:rsidRDefault="007820D2" w:rsidP="000720AA">
      <w:pPr>
        <w:autoSpaceDN w:val="0"/>
        <w:adjustRightInd w:val="0"/>
        <w:ind w:firstLine="567"/>
        <w:jc w:val="both"/>
        <w:rPr>
          <w:sz w:val="24"/>
          <w:szCs w:val="24"/>
        </w:rPr>
      </w:pPr>
      <w:r>
        <w:rPr>
          <w:sz w:val="24"/>
          <w:szCs w:val="24"/>
        </w:rPr>
        <w:t>13.</w:t>
      </w:r>
      <w:r w:rsidR="000720AA">
        <w:rPr>
          <w:sz w:val="24"/>
          <w:szCs w:val="24"/>
        </w:rPr>
        <w:t>7. Владельцам собак, кошек и иных домашних животных запрещается:</w:t>
      </w:r>
    </w:p>
    <w:p w:rsidR="000720AA" w:rsidRDefault="000720AA" w:rsidP="009E52CB">
      <w:pPr>
        <w:autoSpaceDN w:val="0"/>
        <w:adjustRightInd w:val="0"/>
        <w:ind w:firstLine="567"/>
        <w:jc w:val="both"/>
        <w:rPr>
          <w:sz w:val="24"/>
          <w:szCs w:val="24"/>
        </w:rPr>
      </w:pPr>
      <w:r w:rsidRPr="007820D2">
        <w:rPr>
          <w:sz w:val="24"/>
          <w:szCs w:val="24"/>
        </w:rPr>
        <w:t>содержание домашних животных на балконах и лоджиях, лестничных площадках, чердаках, в подвалах, коридорах и других подсобных помещениях многоквартирных домов, а также в транспортных средствах;</w:t>
      </w:r>
    </w:p>
    <w:p w:rsidR="004A24BA" w:rsidRPr="007820D2" w:rsidRDefault="004A24BA" w:rsidP="009E52CB">
      <w:pPr>
        <w:autoSpaceDN w:val="0"/>
        <w:adjustRightInd w:val="0"/>
        <w:ind w:firstLine="567"/>
        <w:jc w:val="both"/>
        <w:rPr>
          <w:sz w:val="24"/>
          <w:szCs w:val="24"/>
        </w:rPr>
      </w:pPr>
      <w:r>
        <w:rPr>
          <w:sz w:val="24"/>
          <w:szCs w:val="24"/>
        </w:rPr>
        <w:t>- без привязное содержание собак;</w:t>
      </w:r>
    </w:p>
    <w:p w:rsidR="000720AA" w:rsidRPr="007820D2" w:rsidRDefault="004A24BA" w:rsidP="007820D2">
      <w:pPr>
        <w:autoSpaceDN w:val="0"/>
        <w:adjustRightInd w:val="0"/>
        <w:ind w:firstLine="567"/>
        <w:jc w:val="both"/>
        <w:rPr>
          <w:sz w:val="24"/>
          <w:szCs w:val="24"/>
        </w:rPr>
      </w:pPr>
      <w:r>
        <w:rPr>
          <w:sz w:val="24"/>
          <w:szCs w:val="24"/>
        </w:rPr>
        <w:lastRenderedPageBreak/>
        <w:t xml:space="preserve">- </w:t>
      </w:r>
      <w:r w:rsidR="000720AA" w:rsidRPr="007820D2">
        <w:rPr>
          <w:sz w:val="24"/>
          <w:szCs w:val="24"/>
        </w:rPr>
        <w:t>появление с домашними животными на детских, спортивных площадках, пляжах, местах проведения массовых мероприятий (за исключением мероприятий с неотъемлемым участием домашних животных), в кинотеатрах, школьных и дошкольных учреждениях, объектах здравоохранения, организациях общественного питания и торговли, за исключением собак-поводырей и служебных собак, находящихся при исполнении служебных заданий;</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выгул собак в состоянии алкогольного, наркотического или иного токсического опьянения либо лицами, признанными судом недееспособными, без сопровождения совершеннолетнего лица, способного обеспечить безопасность недееспособного гражданина и безопасность окружающих людей;</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применение негуманных методов психического и физического воздействия при дрессировке домашних животных;</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организация и проведение боев с участием собак, использование собак для умерщвления других домашних животных, безнадзорных животных.</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выгул собак лицами, не достигшими 14-летнего возраста, за исключением собак мелких и средних пород.</w:t>
      </w:r>
    </w:p>
    <w:p w:rsidR="000720AA" w:rsidRDefault="000E391E" w:rsidP="000E391E">
      <w:pPr>
        <w:pStyle w:val="P8"/>
        <w:ind w:firstLine="567"/>
        <w:jc w:val="both"/>
      </w:pPr>
      <w:r>
        <w:t>13.</w:t>
      </w:r>
      <w:r w:rsidR="000720AA">
        <w:t xml:space="preserve">8. Площадки для выгула домашних животных (за исключением сельскохозяйственных животных) должны размещаться на территориях, свободных от зеленых насаждений и за пределами зон санитарной охраны источников питьевого водоснабжения сельского поселения. </w:t>
      </w:r>
    </w:p>
    <w:p w:rsidR="000720AA" w:rsidRDefault="000720AA" w:rsidP="000E391E">
      <w:pPr>
        <w:pStyle w:val="P8"/>
        <w:ind w:firstLine="567"/>
        <w:jc w:val="both"/>
      </w:pPr>
      <w:r>
        <w:t xml:space="preserve">Расстояние от границы площадки для выгула до жилых и общественных зданий должно быть не менее 25 м, а до детских учреждений, школ, детских и спортивных площадок, площадок отдыха – не менее 40 м. </w:t>
      </w:r>
    </w:p>
    <w:p w:rsidR="000720AA" w:rsidRDefault="000720AA" w:rsidP="000E391E">
      <w:pPr>
        <w:pStyle w:val="P8"/>
        <w:ind w:firstLine="567"/>
        <w:jc w:val="both"/>
      </w:pPr>
      <w:r>
        <w:t xml:space="preserve">Покрытие поверхности площадки для выгула должно иметь выровненную поверхность, не травмирующую конечности животных, а также быть удобным для регулярной уборки и обновления. </w:t>
      </w:r>
    </w:p>
    <w:p w:rsidR="000720AA" w:rsidRDefault="000720AA" w:rsidP="000E391E">
      <w:pPr>
        <w:pStyle w:val="P8"/>
        <w:ind w:firstLine="567"/>
        <w:jc w:val="both"/>
      </w:pPr>
      <w:r>
        <w:t xml:space="preserve">На территории площадки для выгула должен быть предусмотрен информационный стенд с правилами пользования площадкой. </w:t>
      </w:r>
    </w:p>
    <w:p w:rsidR="000720AA" w:rsidRDefault="000720AA" w:rsidP="000E391E">
      <w:pPr>
        <w:pStyle w:val="P8"/>
        <w:ind w:firstLine="567"/>
        <w:jc w:val="both"/>
      </w:pPr>
      <w:r>
        <w:t>Ограждение специальной площадки для выгула должно быть высотой не менее 2,0 м. расстояние между элементами и секциями ограждения, его нижним краем и землёй не должно позволять животному покинуть площадку или причинить себе травму.</w:t>
      </w:r>
    </w:p>
    <w:p w:rsidR="000720AA" w:rsidRDefault="000720AA" w:rsidP="000E391E">
      <w:pPr>
        <w:pStyle w:val="P8"/>
        <w:ind w:firstLine="567"/>
        <w:jc w:val="both"/>
      </w:pPr>
      <w:r>
        <w:t xml:space="preserve">Площадка для выгула домашних животных должна быть передана в хозяйственное ведение </w:t>
      </w:r>
      <w:r w:rsidR="000E391E">
        <w:t>специализированной организации</w:t>
      </w:r>
      <w:r>
        <w:t>.</w:t>
      </w:r>
    </w:p>
    <w:p w:rsidR="000E391E" w:rsidRDefault="000E391E" w:rsidP="000E391E">
      <w:pPr>
        <w:ind w:firstLine="567"/>
        <w:jc w:val="both"/>
        <w:rPr>
          <w:sz w:val="24"/>
          <w:szCs w:val="24"/>
          <w:lang w:eastAsia="ru-RU"/>
        </w:rPr>
      </w:pPr>
      <w:r>
        <w:rPr>
          <w:sz w:val="24"/>
          <w:szCs w:val="24"/>
        </w:rPr>
        <w:t xml:space="preserve">13.9. </w:t>
      </w:r>
      <w:r w:rsidRPr="00C52EE6">
        <w:rPr>
          <w:sz w:val="24"/>
          <w:szCs w:val="24"/>
          <w:lang w:eastAsia="ru-RU"/>
        </w:rPr>
        <w:t>За нарушение настоящих Правил владельцы несут ответственность, установленную действующим законодательством.</w:t>
      </w:r>
      <w:r>
        <w:rPr>
          <w:sz w:val="24"/>
          <w:szCs w:val="24"/>
          <w:lang w:eastAsia="ru-RU"/>
        </w:rPr>
        <w:t xml:space="preserve"> </w:t>
      </w:r>
      <w:r w:rsidRPr="00C52EE6">
        <w:rPr>
          <w:sz w:val="24"/>
          <w:szCs w:val="24"/>
          <w:lang w:eastAsia="ru-RU"/>
        </w:rPr>
        <w:t>Вред, причиненный здоровью граждан, или ущерб, нанесенный их имуществу домашними животными, возмещается в порядке, установленном законодательством Российской Федерации.</w:t>
      </w:r>
    </w:p>
    <w:p w:rsidR="00BE520F" w:rsidRPr="00D26757" w:rsidRDefault="00BE520F" w:rsidP="00D26757">
      <w:pPr>
        <w:pStyle w:val="1"/>
        <w:numPr>
          <w:ilvl w:val="0"/>
          <w:numId w:val="0"/>
        </w:numPr>
        <w:spacing w:before="0" w:after="0" w:line="240" w:lineRule="auto"/>
        <w:ind w:firstLine="540"/>
        <w:jc w:val="center"/>
        <w:rPr>
          <w:rFonts w:ascii="Times New Roman" w:hAnsi="Times New Roman" w:cs="Times New Roman"/>
          <w:sz w:val="24"/>
          <w:szCs w:val="24"/>
        </w:rPr>
      </w:pPr>
      <w:r w:rsidRPr="00D26757">
        <w:rPr>
          <w:rFonts w:ascii="Times New Roman" w:hAnsi="Times New Roman" w:cs="Times New Roman"/>
          <w:sz w:val="24"/>
          <w:szCs w:val="24"/>
          <w:lang w:eastAsia="ru-RU"/>
        </w:rPr>
        <w:t>14</w:t>
      </w:r>
      <w:r w:rsidRPr="00D26757">
        <w:rPr>
          <w:rFonts w:ascii="Times New Roman" w:eastAsia="Times New Roman" w:hAnsi="Times New Roman" w:cs="Times New Roman"/>
          <w:sz w:val="24"/>
          <w:szCs w:val="24"/>
        </w:rPr>
        <w:t>. Формы и механизмы общественного участия в принятии решений и реализации проектов комплексного благоустройства и развития городской среды</w:t>
      </w:r>
    </w:p>
    <w:p w:rsidR="00BE520F" w:rsidRPr="00D26757" w:rsidRDefault="00BE520F" w:rsidP="00D26757">
      <w:pPr>
        <w:widowControl/>
        <w:suppressAutoHyphens w:val="0"/>
        <w:autoSpaceDE/>
        <w:ind w:left="567"/>
        <w:contextualSpacing/>
        <w:jc w:val="both"/>
        <w:rPr>
          <w:sz w:val="24"/>
          <w:szCs w:val="24"/>
        </w:rPr>
      </w:pPr>
      <w:r w:rsidRPr="00D26757">
        <w:rPr>
          <w:sz w:val="24"/>
          <w:szCs w:val="24"/>
        </w:rPr>
        <w:t xml:space="preserve">14.1. </w:t>
      </w:r>
      <w:r w:rsidR="00DD61A1" w:rsidRPr="00D26757">
        <w:rPr>
          <w:sz w:val="24"/>
          <w:szCs w:val="24"/>
        </w:rPr>
        <w:t>Общие положения.</w:t>
      </w:r>
    </w:p>
    <w:p w:rsidR="00BE520F" w:rsidRPr="00D26757" w:rsidRDefault="00BE520F" w:rsidP="00D26757">
      <w:pPr>
        <w:tabs>
          <w:tab w:val="num" w:pos="0"/>
        </w:tabs>
        <w:suppressAutoHyphens w:val="0"/>
        <w:ind w:firstLine="567"/>
        <w:jc w:val="both"/>
        <w:rPr>
          <w:sz w:val="24"/>
          <w:szCs w:val="24"/>
        </w:rPr>
      </w:pPr>
      <w:r w:rsidRPr="00D26757">
        <w:rPr>
          <w:sz w:val="24"/>
          <w:szCs w:val="24"/>
        </w:rPr>
        <w:t>14.1.1</w:t>
      </w:r>
      <w:r w:rsidR="000335C0" w:rsidRPr="00D26757">
        <w:rPr>
          <w:sz w:val="24"/>
          <w:szCs w:val="24"/>
        </w:rPr>
        <w:t>.</w:t>
      </w:r>
      <w:r w:rsidRPr="00D26757">
        <w:rPr>
          <w:sz w:val="24"/>
          <w:szCs w:val="24"/>
        </w:rPr>
        <w:t xml:space="preserve"> Вовлеченность в принятие решений и реализацию проектов, реальный учет мнения всех субъектов поселковой среды</w:t>
      </w:r>
      <w:r w:rsidR="000335C0" w:rsidRPr="00D26757">
        <w:rPr>
          <w:sz w:val="24"/>
          <w:szCs w:val="24"/>
        </w:rPr>
        <w:t>,</w:t>
      </w:r>
      <w:r w:rsidRPr="00D26757">
        <w:rPr>
          <w:sz w:val="24"/>
          <w:szCs w:val="24"/>
        </w:rPr>
        <w:t xml:space="preserve"> ведет к повышению субъективного восприятия качества жизни</w:t>
      </w:r>
      <w:r w:rsidR="000335C0" w:rsidRPr="00D26757">
        <w:rPr>
          <w:sz w:val="24"/>
          <w:szCs w:val="24"/>
        </w:rPr>
        <w:t xml:space="preserve">, формирует </w:t>
      </w:r>
      <w:r w:rsidRPr="00D26757">
        <w:rPr>
          <w:sz w:val="24"/>
          <w:szCs w:val="24"/>
        </w:rPr>
        <w:t>личную ответственность</w:t>
      </w:r>
      <w:r w:rsidR="000335C0" w:rsidRPr="00D26757">
        <w:rPr>
          <w:sz w:val="24"/>
          <w:szCs w:val="24"/>
        </w:rPr>
        <w:t xml:space="preserve"> гражданина</w:t>
      </w:r>
      <w:r w:rsidRPr="00D26757">
        <w:rPr>
          <w:sz w:val="24"/>
          <w:szCs w:val="24"/>
        </w:rPr>
        <w:t>, созда</w:t>
      </w:r>
      <w:r w:rsidR="000335C0" w:rsidRPr="00D26757">
        <w:rPr>
          <w:sz w:val="24"/>
          <w:szCs w:val="24"/>
        </w:rPr>
        <w:t>ет</w:t>
      </w:r>
      <w:r w:rsidRPr="00D26757">
        <w:rPr>
          <w:sz w:val="24"/>
          <w:szCs w:val="24"/>
        </w:rPr>
        <w:t xml:space="preserve"> возможности </w:t>
      </w:r>
      <w:r w:rsidR="000335C0" w:rsidRPr="00D26757">
        <w:rPr>
          <w:sz w:val="24"/>
          <w:szCs w:val="24"/>
        </w:rPr>
        <w:t xml:space="preserve">для </w:t>
      </w:r>
      <w:r w:rsidRPr="00D26757">
        <w:rPr>
          <w:sz w:val="24"/>
          <w:szCs w:val="24"/>
        </w:rPr>
        <w:t>совместно</w:t>
      </w:r>
      <w:r w:rsidR="000335C0" w:rsidRPr="00D26757">
        <w:rPr>
          <w:sz w:val="24"/>
          <w:szCs w:val="24"/>
        </w:rPr>
        <w:t>го</w:t>
      </w:r>
      <w:r w:rsidRPr="00D26757">
        <w:rPr>
          <w:sz w:val="24"/>
          <w:szCs w:val="24"/>
        </w:rPr>
        <w:t xml:space="preserve"> решени</w:t>
      </w:r>
      <w:r w:rsidR="000335C0" w:rsidRPr="00D26757">
        <w:rPr>
          <w:sz w:val="24"/>
          <w:szCs w:val="24"/>
        </w:rPr>
        <w:t>я</w:t>
      </w:r>
      <w:r w:rsidRPr="00D26757">
        <w:rPr>
          <w:sz w:val="24"/>
          <w:szCs w:val="24"/>
        </w:rPr>
        <w:t xml:space="preserve"> задач</w:t>
      </w:r>
      <w:r w:rsidR="000335C0" w:rsidRPr="00D26757">
        <w:rPr>
          <w:sz w:val="24"/>
          <w:szCs w:val="24"/>
        </w:rPr>
        <w:t xml:space="preserve"> по вопросам повседневной жизни</w:t>
      </w:r>
      <w:r w:rsidRPr="00D26757">
        <w:rPr>
          <w:sz w:val="24"/>
          <w:szCs w:val="24"/>
        </w:rPr>
        <w:t>, созданию новых смыслов и идей, некоммерческих и коммерческих проектов.</w:t>
      </w:r>
    </w:p>
    <w:p w:rsidR="00BE520F" w:rsidRPr="00D26757" w:rsidRDefault="000335C0" w:rsidP="00D26757">
      <w:pPr>
        <w:tabs>
          <w:tab w:val="num" w:pos="0"/>
        </w:tabs>
        <w:suppressAutoHyphens w:val="0"/>
        <w:ind w:firstLine="567"/>
        <w:jc w:val="both"/>
        <w:rPr>
          <w:sz w:val="24"/>
          <w:szCs w:val="24"/>
        </w:rPr>
      </w:pPr>
      <w:r w:rsidRPr="00D26757">
        <w:rPr>
          <w:sz w:val="24"/>
          <w:szCs w:val="24"/>
        </w:rPr>
        <w:t xml:space="preserve">14.1.2. </w:t>
      </w:r>
      <w:r w:rsidR="00BE520F" w:rsidRPr="00D26757">
        <w:rPr>
          <w:sz w:val="24"/>
          <w:szCs w:val="24"/>
        </w:rPr>
        <w:t xml:space="preserve">Общественное участие на этапе планирования и проектирования снижает количество </w:t>
      </w:r>
      <w:r w:rsidR="00DD61A1" w:rsidRPr="00D26757">
        <w:rPr>
          <w:sz w:val="24"/>
          <w:szCs w:val="24"/>
        </w:rPr>
        <w:t>разногласий</w:t>
      </w:r>
      <w:r w:rsidR="00BE520F" w:rsidRPr="00D26757">
        <w:rPr>
          <w:sz w:val="24"/>
          <w:szCs w:val="24"/>
        </w:rPr>
        <w:t xml:space="preserve">, противоречий и конфликтов, снижает возможные затраты по их разрешению, повышает согласованность и доверие между органами муниципальной власти и </w:t>
      </w:r>
      <w:r w:rsidR="00DD61A1" w:rsidRPr="00D26757">
        <w:rPr>
          <w:sz w:val="24"/>
          <w:szCs w:val="24"/>
        </w:rPr>
        <w:t>жителями сельского поселения.</w:t>
      </w:r>
    </w:p>
    <w:p w:rsidR="00BE520F" w:rsidRPr="00D26757" w:rsidRDefault="000335C0" w:rsidP="00D26757">
      <w:pPr>
        <w:tabs>
          <w:tab w:val="num" w:pos="0"/>
        </w:tabs>
        <w:suppressAutoHyphens w:val="0"/>
        <w:ind w:firstLine="567"/>
        <w:jc w:val="both"/>
        <w:rPr>
          <w:sz w:val="24"/>
          <w:szCs w:val="24"/>
        </w:rPr>
      </w:pPr>
      <w:r w:rsidRPr="00D26757">
        <w:rPr>
          <w:sz w:val="24"/>
          <w:szCs w:val="24"/>
        </w:rPr>
        <w:t>14</w:t>
      </w:r>
      <w:r w:rsidR="00BE520F" w:rsidRPr="00D26757">
        <w:rPr>
          <w:sz w:val="24"/>
          <w:szCs w:val="24"/>
        </w:rPr>
        <w:t>.1.</w:t>
      </w:r>
      <w:r w:rsidR="00DD61A1" w:rsidRPr="00D26757">
        <w:rPr>
          <w:sz w:val="24"/>
          <w:szCs w:val="24"/>
        </w:rPr>
        <w:t>3</w:t>
      </w:r>
      <w:r w:rsidRPr="00D26757">
        <w:rPr>
          <w:sz w:val="24"/>
          <w:szCs w:val="24"/>
        </w:rPr>
        <w:t>.</w:t>
      </w:r>
      <w:r w:rsidR="00DD61A1" w:rsidRPr="00D26757">
        <w:rPr>
          <w:sz w:val="24"/>
          <w:szCs w:val="24"/>
        </w:rPr>
        <w:t xml:space="preserve"> Участие</w:t>
      </w:r>
      <w:r w:rsidR="00BE520F" w:rsidRPr="00D26757">
        <w:rPr>
          <w:sz w:val="24"/>
          <w:szCs w:val="24"/>
        </w:rPr>
        <w:t xml:space="preserve"> в развитии территории талантливых местных профессионалов, активных общение жителей,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w:t>
      </w:r>
      <w:r w:rsidR="00DD61A1" w:rsidRPr="00D26757">
        <w:rPr>
          <w:sz w:val="24"/>
          <w:szCs w:val="24"/>
        </w:rPr>
        <w:t>поселковой</w:t>
      </w:r>
      <w:r w:rsidR="00BE520F" w:rsidRPr="00D26757">
        <w:rPr>
          <w:sz w:val="24"/>
          <w:szCs w:val="24"/>
        </w:rPr>
        <w:t xml:space="preserve"> среды, предоставляет новые возможности для повышения социальной </w:t>
      </w:r>
      <w:r w:rsidR="00DD61A1" w:rsidRPr="00D26757">
        <w:rPr>
          <w:sz w:val="24"/>
          <w:szCs w:val="24"/>
        </w:rPr>
        <w:t>инфраструктуры и повышает качество жизни в целом.</w:t>
      </w:r>
    </w:p>
    <w:p w:rsidR="00A16908" w:rsidRPr="00D26757" w:rsidRDefault="00DD61A1" w:rsidP="00D26757">
      <w:pPr>
        <w:tabs>
          <w:tab w:val="num" w:pos="0"/>
        </w:tabs>
        <w:suppressAutoHyphens w:val="0"/>
        <w:ind w:firstLine="567"/>
        <w:jc w:val="both"/>
        <w:rPr>
          <w:sz w:val="24"/>
          <w:szCs w:val="24"/>
        </w:rPr>
      </w:pPr>
      <w:r w:rsidRPr="00D26757">
        <w:rPr>
          <w:sz w:val="24"/>
          <w:szCs w:val="24"/>
        </w:rPr>
        <w:lastRenderedPageBreak/>
        <w:t xml:space="preserve">14.2. </w:t>
      </w:r>
      <w:r w:rsidR="00BE520F" w:rsidRPr="00D26757">
        <w:rPr>
          <w:sz w:val="24"/>
          <w:szCs w:val="24"/>
        </w:rPr>
        <w:t xml:space="preserve">Все формы общественного соучастия </w:t>
      </w:r>
      <w:r w:rsidRPr="00D26757">
        <w:rPr>
          <w:sz w:val="24"/>
          <w:szCs w:val="24"/>
        </w:rPr>
        <w:t xml:space="preserve">должны быть </w:t>
      </w:r>
      <w:r w:rsidR="00BE520F" w:rsidRPr="00D26757">
        <w:rPr>
          <w:sz w:val="24"/>
          <w:szCs w:val="24"/>
        </w:rPr>
        <w:t xml:space="preserve">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в городской среде, на достижение согласия по целям и планам реализации проектов, на мобилизацию и объединение всех субъектов </w:t>
      </w:r>
      <w:r w:rsidRPr="00D26757">
        <w:rPr>
          <w:sz w:val="24"/>
          <w:szCs w:val="24"/>
        </w:rPr>
        <w:t>сельского поселения</w:t>
      </w:r>
      <w:r w:rsidR="00BE520F" w:rsidRPr="00D26757">
        <w:rPr>
          <w:sz w:val="24"/>
          <w:szCs w:val="24"/>
        </w:rPr>
        <w:t xml:space="preserve"> вокруг проектов реализующих стратегию развития территории муниципального образования.</w:t>
      </w:r>
    </w:p>
    <w:p w:rsidR="00A16908" w:rsidRPr="00D26757" w:rsidRDefault="00A16908" w:rsidP="00D26757">
      <w:pPr>
        <w:tabs>
          <w:tab w:val="num" w:pos="0"/>
        </w:tabs>
        <w:suppressAutoHyphens w:val="0"/>
        <w:ind w:firstLine="567"/>
        <w:jc w:val="both"/>
        <w:rPr>
          <w:sz w:val="24"/>
          <w:szCs w:val="24"/>
        </w:rPr>
      </w:pPr>
      <w:r w:rsidRPr="00D26757">
        <w:rPr>
          <w:sz w:val="24"/>
          <w:szCs w:val="24"/>
        </w:rPr>
        <w:t xml:space="preserve">14.3. </w:t>
      </w:r>
      <w:r w:rsidR="00BE520F" w:rsidRPr="00D26757">
        <w:rPr>
          <w:sz w:val="24"/>
          <w:szCs w:val="24"/>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w:t>
      </w:r>
      <w:r w:rsidRPr="00D26757">
        <w:rPr>
          <w:sz w:val="24"/>
          <w:szCs w:val="24"/>
        </w:rPr>
        <w:t xml:space="preserve"> посредством информирования через публичные мероприятия и специализированные муниципальные ресурсы.</w:t>
      </w:r>
    </w:p>
    <w:p w:rsidR="00BE520F" w:rsidRPr="00D26757" w:rsidRDefault="00A16908" w:rsidP="00D26757">
      <w:pPr>
        <w:tabs>
          <w:tab w:val="num" w:pos="0"/>
        </w:tabs>
        <w:suppressAutoHyphens w:val="0"/>
        <w:ind w:firstLine="567"/>
        <w:jc w:val="both"/>
        <w:rPr>
          <w:sz w:val="24"/>
          <w:szCs w:val="24"/>
        </w:rPr>
      </w:pPr>
      <w:r w:rsidRPr="00D26757">
        <w:rPr>
          <w:sz w:val="24"/>
          <w:szCs w:val="24"/>
        </w:rPr>
        <w:t>14</w:t>
      </w:r>
      <w:r w:rsidR="00BE520F" w:rsidRPr="00D26757">
        <w:rPr>
          <w:sz w:val="24"/>
          <w:szCs w:val="24"/>
        </w:rPr>
        <w:t>.4. Информирование может осуществляться:</w:t>
      </w:r>
    </w:p>
    <w:p w:rsidR="00BE520F" w:rsidRPr="00D26757" w:rsidRDefault="00A16908" w:rsidP="00D26757">
      <w:pPr>
        <w:widowControl/>
        <w:suppressAutoHyphens w:val="0"/>
        <w:autoSpaceDE/>
        <w:ind w:firstLine="567"/>
        <w:contextualSpacing/>
        <w:jc w:val="both"/>
        <w:rPr>
          <w:sz w:val="24"/>
          <w:szCs w:val="24"/>
        </w:rPr>
      </w:pPr>
      <w:r w:rsidRPr="00D26757">
        <w:rPr>
          <w:sz w:val="24"/>
          <w:szCs w:val="24"/>
        </w:rPr>
        <w:t xml:space="preserve">- через </w:t>
      </w:r>
      <w:r w:rsidR="00BE520F" w:rsidRPr="00D26757">
        <w:rPr>
          <w:sz w:val="24"/>
          <w:szCs w:val="24"/>
        </w:rPr>
        <w:t>един</w:t>
      </w:r>
      <w:r w:rsidRPr="00D26757">
        <w:rPr>
          <w:sz w:val="24"/>
          <w:szCs w:val="24"/>
        </w:rPr>
        <w:t>ый</w:t>
      </w:r>
      <w:r w:rsidR="00BE520F" w:rsidRPr="00D26757">
        <w:rPr>
          <w:sz w:val="24"/>
          <w:szCs w:val="24"/>
        </w:rPr>
        <w:t xml:space="preserve">  информационн</w:t>
      </w:r>
      <w:r w:rsidRPr="00D26757">
        <w:rPr>
          <w:sz w:val="24"/>
          <w:szCs w:val="24"/>
        </w:rPr>
        <w:t>ый</w:t>
      </w:r>
      <w:r w:rsidR="00BE520F" w:rsidRPr="00D26757">
        <w:rPr>
          <w:sz w:val="24"/>
          <w:szCs w:val="24"/>
        </w:rPr>
        <w:t xml:space="preserve"> интернет - ресурс (сайт или приложени</w:t>
      </w:r>
      <w:r w:rsidRPr="00D26757">
        <w:rPr>
          <w:sz w:val="24"/>
          <w:szCs w:val="24"/>
        </w:rPr>
        <w:t>е</w:t>
      </w:r>
      <w:r w:rsidR="00BE520F" w:rsidRPr="00D26757">
        <w:rPr>
          <w:sz w:val="24"/>
          <w:szCs w:val="24"/>
        </w:rPr>
        <w:t>)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r w:rsidRPr="00D26757">
        <w:rPr>
          <w:sz w:val="24"/>
          <w:szCs w:val="24"/>
        </w:rPr>
        <w:t>;</w:t>
      </w:r>
    </w:p>
    <w:p w:rsidR="00BE520F" w:rsidRPr="00D26757" w:rsidRDefault="00A16908" w:rsidP="00D26757">
      <w:pPr>
        <w:widowControl/>
        <w:suppressAutoHyphens w:val="0"/>
        <w:autoSpaceDE/>
        <w:ind w:firstLine="567"/>
        <w:contextualSpacing/>
        <w:jc w:val="both"/>
        <w:rPr>
          <w:sz w:val="24"/>
          <w:szCs w:val="24"/>
        </w:rPr>
      </w:pPr>
      <w:r w:rsidRPr="00D26757">
        <w:rPr>
          <w:sz w:val="24"/>
          <w:szCs w:val="24"/>
        </w:rPr>
        <w:t xml:space="preserve">- через </w:t>
      </w:r>
      <w:r w:rsidR="00BE520F" w:rsidRPr="00D26757">
        <w:rPr>
          <w:sz w:val="24"/>
          <w:szCs w:val="24"/>
        </w:rPr>
        <w:t>СМИ, охватывающими широкии</w:t>
      </w:r>
      <w:r w:rsidR="00BE520F" w:rsidRPr="00D26757">
        <w:rPr>
          <w:rFonts w:ascii="Cambria Math" w:hAnsi="Cambria Math"/>
          <w:sz w:val="24"/>
          <w:szCs w:val="24"/>
        </w:rPr>
        <w:t>̆</w:t>
      </w:r>
      <w:r w:rsidR="00BE520F" w:rsidRPr="00D26757">
        <w:rPr>
          <w:sz w:val="24"/>
          <w:szCs w:val="24"/>
        </w:rPr>
        <w:t xml:space="preserve"> круг </w:t>
      </w:r>
      <w:r w:rsidRPr="00D26757">
        <w:rPr>
          <w:sz w:val="24"/>
          <w:szCs w:val="24"/>
        </w:rPr>
        <w:t>людей</w:t>
      </w:r>
      <w:r w:rsidR="00BE520F" w:rsidRPr="00D26757">
        <w:rPr>
          <w:rFonts w:ascii="Cambria Math" w:hAnsi="Cambria Math"/>
          <w:sz w:val="24"/>
          <w:szCs w:val="24"/>
        </w:rPr>
        <w:t>̆</w:t>
      </w:r>
      <w:r w:rsidR="00BE520F" w:rsidRPr="00D26757">
        <w:rPr>
          <w:sz w:val="24"/>
          <w:szCs w:val="24"/>
        </w:rPr>
        <w:t xml:space="preserve"> разных возрастных групп и </w:t>
      </w:r>
      <w:r w:rsidR="00866B81" w:rsidRPr="00D26757">
        <w:rPr>
          <w:sz w:val="24"/>
          <w:szCs w:val="24"/>
        </w:rPr>
        <w:t>потенциальные аудитории проекта;</w:t>
      </w:r>
    </w:p>
    <w:p w:rsidR="00BE520F" w:rsidRPr="00D26757" w:rsidRDefault="00866B81" w:rsidP="00D26757">
      <w:pPr>
        <w:widowControl/>
        <w:suppressAutoHyphens w:val="0"/>
        <w:autoSpaceDE/>
        <w:ind w:firstLine="567"/>
        <w:contextualSpacing/>
        <w:jc w:val="both"/>
        <w:rPr>
          <w:sz w:val="24"/>
          <w:szCs w:val="24"/>
        </w:rPr>
      </w:pPr>
      <w:r w:rsidRPr="00D26757">
        <w:rPr>
          <w:sz w:val="24"/>
          <w:szCs w:val="24"/>
        </w:rPr>
        <w:t xml:space="preserve">- через </w:t>
      </w:r>
      <w:r w:rsidR="00BE520F" w:rsidRPr="00D26757">
        <w:rPr>
          <w:sz w:val="24"/>
          <w:szCs w:val="24"/>
        </w:rPr>
        <w:t>афиш</w:t>
      </w:r>
      <w:r w:rsidRPr="00D26757">
        <w:rPr>
          <w:sz w:val="24"/>
          <w:szCs w:val="24"/>
        </w:rPr>
        <w:t>и</w:t>
      </w:r>
      <w:r w:rsidR="00BE520F" w:rsidRPr="00D26757">
        <w:rPr>
          <w:sz w:val="24"/>
          <w:szCs w:val="24"/>
        </w:rPr>
        <w:t xml:space="preserve"> и объявлени</w:t>
      </w:r>
      <w:r w:rsidRPr="00D26757">
        <w:rPr>
          <w:sz w:val="24"/>
          <w:szCs w:val="24"/>
        </w:rPr>
        <w:t>я, размещаемых</w:t>
      </w:r>
      <w:r w:rsidR="00BE520F" w:rsidRPr="00D26757">
        <w:rPr>
          <w:sz w:val="24"/>
          <w:szCs w:val="24"/>
        </w:rPr>
        <w:t xml:space="preserve"> на информационных досках в подъездах жилых домов, расположенных в </w:t>
      </w:r>
      <w:r w:rsidRPr="00D26757">
        <w:rPr>
          <w:sz w:val="24"/>
          <w:szCs w:val="24"/>
        </w:rPr>
        <w:t>непосредственной</w:t>
      </w:r>
      <w:r w:rsidR="00BE520F" w:rsidRPr="00D26757">
        <w:rPr>
          <w:rFonts w:ascii="Cambria Math" w:hAnsi="Cambria Math"/>
          <w:sz w:val="24"/>
          <w:szCs w:val="24"/>
        </w:rPr>
        <w:t>̆</w:t>
      </w:r>
      <w:r w:rsidR="00BE520F" w:rsidRPr="00D26757">
        <w:rPr>
          <w:sz w:val="24"/>
          <w:szCs w:val="24"/>
        </w:rPr>
        <w:t xml:space="preserve"> близости к проектируемому объекту, а также на специальных стендах на самом объекте, в холлах значимых и социальных инфраструктурных объектов, расположенных по соседству с </w:t>
      </w:r>
      <w:r w:rsidRPr="00D26757">
        <w:rPr>
          <w:sz w:val="24"/>
          <w:szCs w:val="24"/>
        </w:rPr>
        <w:t>проектируемой</w:t>
      </w:r>
      <w:r w:rsidR="00BE520F" w:rsidRPr="00D26757">
        <w:rPr>
          <w:rFonts w:ascii="Cambria Math" w:hAnsi="Cambria Math"/>
          <w:sz w:val="24"/>
          <w:szCs w:val="24"/>
        </w:rPr>
        <w:t>̆</w:t>
      </w:r>
      <w:r w:rsidR="00BE520F" w:rsidRPr="00D26757">
        <w:rPr>
          <w:sz w:val="24"/>
          <w:szCs w:val="24"/>
        </w:rPr>
        <w:t xml:space="preserve"> территорией</w:t>
      </w:r>
      <w:r w:rsidRPr="00D26757">
        <w:rPr>
          <w:sz w:val="24"/>
          <w:szCs w:val="24"/>
        </w:rPr>
        <w:t>;</w:t>
      </w:r>
    </w:p>
    <w:p w:rsidR="00866B81" w:rsidRPr="00D26757" w:rsidRDefault="00866B81" w:rsidP="00D26757">
      <w:pPr>
        <w:widowControl/>
        <w:suppressAutoHyphens w:val="0"/>
        <w:autoSpaceDE/>
        <w:ind w:firstLine="567"/>
        <w:contextualSpacing/>
        <w:jc w:val="both"/>
        <w:rPr>
          <w:sz w:val="24"/>
          <w:szCs w:val="24"/>
        </w:rPr>
      </w:pPr>
      <w:r w:rsidRPr="00D26757">
        <w:rPr>
          <w:sz w:val="24"/>
          <w:szCs w:val="24"/>
        </w:rPr>
        <w:t>- через и</w:t>
      </w:r>
      <w:r w:rsidR="00BE520F" w:rsidRPr="00D26757">
        <w:rPr>
          <w:sz w:val="24"/>
          <w:szCs w:val="24"/>
        </w:rPr>
        <w:t xml:space="preserve">ндивидуальные приглашения участников встречи лично, по </w:t>
      </w:r>
      <w:r w:rsidRPr="00D26757">
        <w:rPr>
          <w:sz w:val="24"/>
          <w:szCs w:val="24"/>
        </w:rPr>
        <w:t>электронной</w:t>
      </w:r>
      <w:r w:rsidR="00BE520F" w:rsidRPr="00D26757">
        <w:rPr>
          <w:rFonts w:ascii="Cambria Math" w:hAnsi="Cambria Math"/>
          <w:sz w:val="24"/>
          <w:szCs w:val="24"/>
        </w:rPr>
        <w:t>̆</w:t>
      </w:r>
      <w:r w:rsidR="00BE520F" w:rsidRPr="00D26757">
        <w:rPr>
          <w:sz w:val="24"/>
          <w:szCs w:val="24"/>
        </w:rPr>
        <w:t xml:space="preserve"> почте или по телефону</w:t>
      </w:r>
      <w:r w:rsidRPr="00D26757">
        <w:rPr>
          <w:sz w:val="24"/>
          <w:szCs w:val="24"/>
        </w:rPr>
        <w:t>;</w:t>
      </w:r>
    </w:p>
    <w:p w:rsidR="00D26757" w:rsidRPr="00D26757" w:rsidRDefault="00D26757" w:rsidP="00D26757">
      <w:pPr>
        <w:widowControl/>
        <w:suppressAutoHyphens w:val="0"/>
        <w:autoSpaceDE/>
        <w:ind w:firstLine="567"/>
        <w:contextualSpacing/>
        <w:jc w:val="both"/>
        <w:rPr>
          <w:sz w:val="24"/>
          <w:szCs w:val="24"/>
        </w:rPr>
      </w:pPr>
      <w:r w:rsidRPr="00D26757">
        <w:rPr>
          <w:sz w:val="24"/>
          <w:szCs w:val="24"/>
        </w:rPr>
        <w:t>- через установку специальных информационных стендов в местах с большой</w:t>
      </w:r>
      <w:r w:rsidRPr="00D26757">
        <w:rPr>
          <w:rFonts w:ascii="Cambria Math" w:hAnsi="Cambria Math"/>
          <w:sz w:val="24"/>
          <w:szCs w:val="24"/>
        </w:rPr>
        <w:t>̆</w:t>
      </w:r>
      <w:r w:rsidRPr="00D26757">
        <w:rPr>
          <w:sz w:val="24"/>
          <w:szCs w:val="24"/>
        </w:rPr>
        <w:t xml:space="preserve"> проходимостью, на территории самого объекта проектирования. Стенды могут работать как для сбора анкет, информации и обратной</w:t>
      </w:r>
      <w:r w:rsidRPr="00D26757">
        <w:rPr>
          <w:rFonts w:ascii="Cambria Math" w:hAnsi="Cambria Math"/>
          <w:sz w:val="24"/>
          <w:szCs w:val="24"/>
        </w:rPr>
        <w:t>̆</w:t>
      </w:r>
      <w:r w:rsidRPr="00D26757">
        <w:rPr>
          <w:sz w:val="24"/>
          <w:szCs w:val="24"/>
        </w:rPr>
        <w:t xml:space="preserve"> связи, так и в качестве площадок для обнародования всех этапов процесса проектирования и отчетов по итогам проведения общественных обсуждении</w:t>
      </w:r>
      <w:r w:rsidRPr="00D26757">
        <w:rPr>
          <w:rFonts w:ascii="Cambria Math" w:hAnsi="Cambria Math"/>
          <w:sz w:val="24"/>
          <w:szCs w:val="24"/>
        </w:rPr>
        <w:t>̆</w:t>
      </w:r>
      <w:r w:rsidRPr="00D26757">
        <w:rPr>
          <w:sz w:val="24"/>
          <w:szCs w:val="24"/>
        </w:rPr>
        <w:t>;</w:t>
      </w:r>
    </w:p>
    <w:p w:rsidR="00BE520F" w:rsidRPr="00D26757" w:rsidRDefault="00866B81" w:rsidP="00D26757">
      <w:pPr>
        <w:widowControl/>
        <w:suppressAutoHyphens w:val="0"/>
        <w:autoSpaceDE/>
        <w:ind w:firstLine="567"/>
        <w:contextualSpacing/>
        <w:jc w:val="both"/>
        <w:rPr>
          <w:sz w:val="24"/>
          <w:szCs w:val="24"/>
        </w:rPr>
      </w:pPr>
      <w:r w:rsidRPr="00D26757">
        <w:rPr>
          <w:sz w:val="24"/>
          <w:szCs w:val="24"/>
        </w:rPr>
        <w:t>- иные</w:t>
      </w:r>
      <w:r w:rsidR="00D26757" w:rsidRPr="00D26757">
        <w:rPr>
          <w:sz w:val="24"/>
          <w:szCs w:val="24"/>
        </w:rPr>
        <w:t xml:space="preserve"> формы</w:t>
      </w:r>
      <w:r w:rsidR="00BE520F" w:rsidRPr="00D26757">
        <w:rPr>
          <w:sz w:val="24"/>
          <w:szCs w:val="24"/>
        </w:rPr>
        <w:t>.</w:t>
      </w:r>
    </w:p>
    <w:p w:rsidR="00BE520F" w:rsidRPr="00D26757" w:rsidRDefault="00BE520F" w:rsidP="00D26757">
      <w:pPr>
        <w:tabs>
          <w:tab w:val="num" w:pos="0"/>
          <w:tab w:val="left" w:pos="567"/>
          <w:tab w:val="left" w:pos="709"/>
        </w:tabs>
        <w:suppressAutoHyphens w:val="0"/>
        <w:ind w:firstLine="567"/>
        <w:jc w:val="both"/>
        <w:rPr>
          <w:sz w:val="24"/>
          <w:szCs w:val="24"/>
        </w:rPr>
      </w:pPr>
      <w:r w:rsidRPr="00D26757">
        <w:rPr>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E520F" w:rsidRPr="00D26757" w:rsidRDefault="00BE520F" w:rsidP="00D26757">
      <w:pPr>
        <w:tabs>
          <w:tab w:val="left" w:pos="567"/>
          <w:tab w:val="left" w:pos="709"/>
        </w:tabs>
        <w:suppressAutoHyphens w:val="0"/>
        <w:jc w:val="both"/>
        <w:rPr>
          <w:sz w:val="24"/>
          <w:szCs w:val="24"/>
        </w:rPr>
      </w:pPr>
    </w:p>
    <w:p w:rsidR="00BE520F" w:rsidRPr="00D26757" w:rsidRDefault="00D26757" w:rsidP="00D26757">
      <w:pPr>
        <w:tabs>
          <w:tab w:val="left" w:pos="567"/>
          <w:tab w:val="left" w:pos="709"/>
        </w:tabs>
        <w:suppressAutoHyphens w:val="0"/>
        <w:jc w:val="center"/>
        <w:rPr>
          <w:bCs/>
          <w:sz w:val="24"/>
          <w:szCs w:val="24"/>
          <w:lang w:eastAsia="ru-RU"/>
        </w:rPr>
      </w:pPr>
      <w:r w:rsidRPr="00D26757">
        <w:rPr>
          <w:sz w:val="24"/>
          <w:szCs w:val="24"/>
        </w:rPr>
        <w:t xml:space="preserve">15. </w:t>
      </w:r>
      <w:r w:rsidR="00BE520F" w:rsidRPr="00D26757">
        <w:rPr>
          <w:bCs/>
          <w:sz w:val="24"/>
          <w:szCs w:val="24"/>
          <w:lang w:eastAsia="ru-RU"/>
        </w:rPr>
        <w:t>Контроль за соблюдением настоящих Правил</w:t>
      </w:r>
    </w:p>
    <w:p w:rsidR="00D26757" w:rsidRPr="00D26757" w:rsidRDefault="00D26757" w:rsidP="00D26757">
      <w:pPr>
        <w:tabs>
          <w:tab w:val="left" w:pos="567"/>
          <w:tab w:val="left" w:pos="709"/>
        </w:tabs>
        <w:suppressAutoHyphens w:val="0"/>
        <w:jc w:val="center"/>
        <w:rPr>
          <w:sz w:val="24"/>
          <w:szCs w:val="24"/>
          <w:lang w:eastAsia="ru-RU"/>
        </w:rPr>
      </w:pPr>
    </w:p>
    <w:p w:rsidR="00AB50DF" w:rsidRDefault="00AB50DF" w:rsidP="00D26757">
      <w:pPr>
        <w:suppressAutoHyphens w:val="0"/>
        <w:ind w:firstLine="540"/>
        <w:jc w:val="both"/>
        <w:rPr>
          <w:sz w:val="24"/>
          <w:szCs w:val="24"/>
          <w:lang w:eastAsia="ru-RU"/>
        </w:rPr>
      </w:pPr>
      <w:r w:rsidRPr="00C52EE6">
        <w:rPr>
          <w:sz w:val="24"/>
          <w:szCs w:val="24"/>
          <w:lang w:eastAsia="ru-RU"/>
        </w:rPr>
        <w:t>15.1.</w:t>
      </w:r>
      <w:r>
        <w:rPr>
          <w:sz w:val="24"/>
          <w:szCs w:val="24"/>
          <w:lang w:eastAsia="ru-RU"/>
        </w:rPr>
        <w:t xml:space="preserve"> </w:t>
      </w:r>
      <w:r w:rsidRPr="00C52EE6">
        <w:rPr>
          <w:sz w:val="24"/>
          <w:szCs w:val="24"/>
          <w:lang w:eastAsia="ru-RU"/>
        </w:rPr>
        <w:t>Контроль за соблюдением требований Правил благоустройства сельского поселения осуществляет администрация.</w:t>
      </w:r>
      <w:r>
        <w:rPr>
          <w:sz w:val="24"/>
          <w:szCs w:val="24"/>
          <w:lang w:eastAsia="ru-RU"/>
        </w:rPr>
        <w:t xml:space="preserve"> </w:t>
      </w:r>
    </w:p>
    <w:p w:rsidR="00BE520F" w:rsidRPr="00D26757" w:rsidRDefault="00AB50DF" w:rsidP="00D26757">
      <w:pPr>
        <w:suppressAutoHyphens w:val="0"/>
        <w:ind w:firstLine="540"/>
        <w:jc w:val="both"/>
        <w:rPr>
          <w:sz w:val="24"/>
          <w:szCs w:val="24"/>
          <w:lang w:eastAsia="ru-RU"/>
        </w:rPr>
      </w:pPr>
      <w:r>
        <w:rPr>
          <w:sz w:val="24"/>
          <w:szCs w:val="24"/>
          <w:lang w:eastAsia="ru-RU"/>
        </w:rPr>
        <w:t xml:space="preserve">15.2. </w:t>
      </w:r>
      <w:r w:rsidR="00BE520F" w:rsidRPr="00D26757">
        <w:rPr>
          <w:sz w:val="24"/>
          <w:szCs w:val="24"/>
          <w:lang w:eastAsia="ru-RU"/>
        </w:rPr>
        <w:t>Протоколы об административных правонарушениях в области благоустройства на территории сельского поселения, предусмотренные</w:t>
      </w:r>
      <w:r w:rsidR="00D26757" w:rsidRPr="00D26757">
        <w:rPr>
          <w:sz w:val="24"/>
          <w:szCs w:val="24"/>
          <w:lang w:eastAsia="ru-RU"/>
        </w:rPr>
        <w:t xml:space="preserve"> Кодексом</w:t>
      </w:r>
      <w:r w:rsidR="00BE520F" w:rsidRPr="00D26757">
        <w:rPr>
          <w:sz w:val="24"/>
          <w:szCs w:val="24"/>
          <w:lang w:eastAsia="ru-RU"/>
        </w:rPr>
        <w:t xml:space="preserve"> Томской области об административных правонарушениях, составляются должностными лицами органов местного самоуправления Томской области, уполномоченных на составление протоколов об административных правонарушениях Губернатором Томской области.</w:t>
      </w:r>
    </w:p>
    <w:p w:rsidR="00BE520F" w:rsidRPr="00D26757" w:rsidRDefault="00BE520F" w:rsidP="00D26757">
      <w:pPr>
        <w:suppressAutoHyphens w:val="0"/>
        <w:ind w:firstLine="540"/>
        <w:jc w:val="both"/>
        <w:rPr>
          <w:sz w:val="24"/>
          <w:szCs w:val="24"/>
          <w:lang w:eastAsia="ru-RU"/>
        </w:rPr>
      </w:pPr>
    </w:p>
    <w:p w:rsidR="00BE520F" w:rsidRPr="00D26757" w:rsidRDefault="00D26757" w:rsidP="00D26757">
      <w:pPr>
        <w:suppressAutoHyphens w:val="0"/>
        <w:ind w:firstLine="540"/>
        <w:jc w:val="center"/>
        <w:rPr>
          <w:bCs/>
          <w:sz w:val="24"/>
          <w:szCs w:val="24"/>
          <w:lang w:eastAsia="ru-RU"/>
        </w:rPr>
      </w:pPr>
      <w:r w:rsidRPr="00D26757">
        <w:rPr>
          <w:sz w:val="24"/>
          <w:szCs w:val="24"/>
          <w:lang w:eastAsia="ru-RU"/>
        </w:rPr>
        <w:t xml:space="preserve">16. </w:t>
      </w:r>
      <w:r w:rsidR="00BE520F" w:rsidRPr="00D26757">
        <w:rPr>
          <w:bCs/>
          <w:sz w:val="24"/>
          <w:szCs w:val="24"/>
          <w:lang w:eastAsia="ru-RU"/>
        </w:rPr>
        <w:t>Ответственность за нарушение настоящих Правил</w:t>
      </w:r>
    </w:p>
    <w:p w:rsidR="00D26757" w:rsidRPr="00D26757" w:rsidRDefault="00D26757" w:rsidP="00D26757">
      <w:pPr>
        <w:suppressAutoHyphens w:val="0"/>
        <w:ind w:firstLine="540"/>
        <w:jc w:val="center"/>
        <w:rPr>
          <w:sz w:val="24"/>
          <w:szCs w:val="24"/>
          <w:lang w:eastAsia="ru-RU"/>
        </w:rPr>
      </w:pPr>
    </w:p>
    <w:p w:rsidR="00BE520F" w:rsidRDefault="00DB380C" w:rsidP="00D26757">
      <w:pPr>
        <w:suppressAutoHyphens w:val="0"/>
        <w:ind w:firstLine="540"/>
        <w:jc w:val="both"/>
        <w:rPr>
          <w:sz w:val="24"/>
          <w:szCs w:val="24"/>
          <w:lang w:eastAsia="ru-RU"/>
        </w:rPr>
      </w:pPr>
      <w:r>
        <w:rPr>
          <w:sz w:val="24"/>
          <w:szCs w:val="24"/>
          <w:lang w:eastAsia="ru-RU"/>
        </w:rPr>
        <w:t xml:space="preserve">16.1. </w:t>
      </w:r>
      <w:r w:rsidR="00BE520F" w:rsidRPr="00D26757">
        <w:rPr>
          <w:sz w:val="24"/>
          <w:szCs w:val="24"/>
          <w:lang w:eastAsia="ru-RU"/>
        </w:rPr>
        <w:t>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w:t>
      </w:r>
      <w:r w:rsidR="00D26757" w:rsidRPr="00D26757">
        <w:rPr>
          <w:sz w:val="24"/>
          <w:szCs w:val="24"/>
          <w:lang w:eastAsia="ru-RU"/>
        </w:rPr>
        <w:t xml:space="preserve"> Кодексом</w:t>
      </w:r>
      <w:r w:rsidR="00BE520F" w:rsidRPr="00DB380C">
        <w:rPr>
          <w:sz w:val="24"/>
          <w:szCs w:val="24"/>
          <w:lang w:eastAsia="ru-RU"/>
        </w:rPr>
        <w:t xml:space="preserve"> </w:t>
      </w:r>
      <w:r w:rsidR="00BE520F" w:rsidRPr="00D26757">
        <w:rPr>
          <w:sz w:val="24"/>
          <w:szCs w:val="24"/>
          <w:lang w:eastAsia="ru-RU"/>
        </w:rPr>
        <w:t>Томской области об административных правонарушениях.</w:t>
      </w:r>
    </w:p>
    <w:p w:rsidR="00DB380C" w:rsidRPr="00DB380C" w:rsidRDefault="00DB380C" w:rsidP="00DB380C">
      <w:pPr>
        <w:shd w:val="clear" w:color="auto" w:fill="FFFFFF"/>
        <w:ind w:firstLine="567"/>
        <w:jc w:val="both"/>
        <w:rPr>
          <w:bCs/>
          <w:sz w:val="24"/>
          <w:szCs w:val="24"/>
        </w:rPr>
      </w:pPr>
      <w:r w:rsidRPr="00DB380C">
        <w:rPr>
          <w:sz w:val="24"/>
          <w:szCs w:val="24"/>
        </w:rPr>
        <w:t xml:space="preserve">16.2. Вред, причиненный в результате нарушения </w:t>
      </w:r>
      <w:r>
        <w:rPr>
          <w:sz w:val="24"/>
          <w:szCs w:val="24"/>
        </w:rPr>
        <w:t>П</w:t>
      </w:r>
      <w:r w:rsidRPr="00DB380C">
        <w:rPr>
          <w:sz w:val="24"/>
          <w:szCs w:val="24"/>
        </w:rPr>
        <w:t>равил, возмещается виновными лицами в порядке, установленном действующим законодательством Российской Федерации.</w:t>
      </w:r>
    </w:p>
    <w:sectPr w:rsidR="00DB380C" w:rsidRPr="00DB380C" w:rsidSect="00C86A1A">
      <w:pgSz w:w="11906" w:h="16838"/>
      <w:pgMar w:top="851" w:right="851" w:bottom="85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pStyle w:val="1"/>
      <w:lvlText w:val="%1."/>
      <w:lvlJc w:val="left"/>
      <w:pPr>
        <w:tabs>
          <w:tab w:val="num" w:pos="284"/>
        </w:tabs>
        <w:ind w:left="360" w:hanging="360"/>
      </w:pPr>
      <w:rPr>
        <w:bCs/>
        <w:color w:val="000000"/>
        <w:spacing w:val="3"/>
        <w:sz w:val="26"/>
        <w:szCs w:val="26"/>
      </w:rPr>
    </w:lvl>
    <w:lvl w:ilvl="1">
      <w:start w:val="12"/>
      <w:numFmt w:val="decimal"/>
      <w:lvlText w:val="%1.%2"/>
      <w:lvlJc w:val="left"/>
      <w:pPr>
        <w:tabs>
          <w:tab w:val="num" w:pos="0"/>
        </w:tabs>
        <w:ind w:left="1529" w:hanging="525"/>
      </w:pPr>
      <w:rPr>
        <w:sz w:val="28"/>
      </w:rPr>
    </w:lvl>
    <w:lvl w:ilvl="2">
      <w:start w:val="1"/>
      <w:numFmt w:val="decimal"/>
      <w:lvlText w:val="%1.%2.%3"/>
      <w:lvlJc w:val="left"/>
      <w:pPr>
        <w:tabs>
          <w:tab w:val="num" w:pos="0"/>
        </w:tabs>
        <w:ind w:left="2728" w:hanging="720"/>
      </w:pPr>
      <w:rPr>
        <w:sz w:val="28"/>
      </w:rPr>
    </w:lvl>
    <w:lvl w:ilvl="3">
      <w:start w:val="1"/>
      <w:numFmt w:val="decimal"/>
      <w:lvlText w:val="%1.%2.%3.%4"/>
      <w:lvlJc w:val="left"/>
      <w:pPr>
        <w:tabs>
          <w:tab w:val="num" w:pos="0"/>
        </w:tabs>
        <w:ind w:left="3732" w:hanging="720"/>
      </w:pPr>
      <w:rPr>
        <w:sz w:val="28"/>
      </w:rPr>
    </w:lvl>
    <w:lvl w:ilvl="4">
      <w:start w:val="1"/>
      <w:numFmt w:val="decimal"/>
      <w:lvlText w:val="%1.%2.%3.%4.%5"/>
      <w:lvlJc w:val="left"/>
      <w:pPr>
        <w:tabs>
          <w:tab w:val="num" w:pos="0"/>
        </w:tabs>
        <w:ind w:left="5096" w:hanging="1080"/>
      </w:pPr>
      <w:rPr>
        <w:sz w:val="28"/>
      </w:rPr>
    </w:lvl>
    <w:lvl w:ilvl="5">
      <w:start w:val="1"/>
      <w:numFmt w:val="decimal"/>
      <w:lvlText w:val="%1.%2.%3.%4.%5.%6"/>
      <w:lvlJc w:val="left"/>
      <w:pPr>
        <w:tabs>
          <w:tab w:val="num" w:pos="0"/>
        </w:tabs>
        <w:ind w:left="6460" w:hanging="1440"/>
      </w:pPr>
      <w:rPr>
        <w:sz w:val="28"/>
      </w:rPr>
    </w:lvl>
    <w:lvl w:ilvl="6">
      <w:start w:val="1"/>
      <w:numFmt w:val="decimal"/>
      <w:lvlText w:val="%1.%2.%3.%4.%5.%6.%7"/>
      <w:lvlJc w:val="left"/>
      <w:pPr>
        <w:tabs>
          <w:tab w:val="num" w:pos="0"/>
        </w:tabs>
        <w:ind w:left="7464" w:hanging="1440"/>
      </w:pPr>
      <w:rPr>
        <w:sz w:val="28"/>
      </w:rPr>
    </w:lvl>
    <w:lvl w:ilvl="7">
      <w:start w:val="1"/>
      <w:numFmt w:val="decimal"/>
      <w:lvlText w:val="%1.%2.%3.%4.%5.%6.%7.%8"/>
      <w:lvlJc w:val="left"/>
      <w:pPr>
        <w:tabs>
          <w:tab w:val="num" w:pos="0"/>
        </w:tabs>
        <w:ind w:left="8828" w:hanging="1800"/>
      </w:pPr>
      <w:rPr>
        <w:sz w:val="28"/>
      </w:rPr>
    </w:lvl>
    <w:lvl w:ilvl="8">
      <w:start w:val="1"/>
      <w:numFmt w:val="decimal"/>
      <w:lvlText w:val="%1.%2.%3.%4.%5.%6.%7.%8.%9"/>
      <w:lvlJc w:val="left"/>
      <w:pPr>
        <w:tabs>
          <w:tab w:val="num" w:pos="0"/>
        </w:tabs>
        <w:ind w:left="9832" w:hanging="1800"/>
      </w:pPr>
      <w:rPr>
        <w:sz w:val="28"/>
      </w:rPr>
    </w:lvl>
  </w:abstractNum>
  <w:abstractNum w:abstractNumId="1">
    <w:nsid w:val="00000004"/>
    <w:multiLevelType w:val="multilevel"/>
    <w:tmpl w:val="00000004"/>
    <w:name w:val="WW8Num4"/>
    <w:lvl w:ilvl="0">
      <w:start w:val="2"/>
      <w:numFmt w:val="decimal"/>
      <w:lvlText w:val="%1."/>
      <w:lvlJc w:val="left"/>
      <w:pPr>
        <w:tabs>
          <w:tab w:val="num" w:pos="0"/>
        </w:tabs>
        <w:ind w:left="525" w:hanging="525"/>
      </w:pPr>
    </w:lvl>
    <w:lvl w:ilvl="1">
      <w:start w:val="12"/>
      <w:numFmt w:val="decimal"/>
      <w:lvlText w:val="%1.%2."/>
      <w:lvlJc w:val="left"/>
      <w:pPr>
        <w:tabs>
          <w:tab w:val="num" w:pos="0"/>
        </w:tabs>
        <w:ind w:left="720" w:hanging="720"/>
      </w:pPr>
      <w:rPr>
        <w:lang w:eastAsia="ru-RU"/>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nsid w:val="00000005"/>
    <w:multiLevelType w:val="multilevel"/>
    <w:tmpl w:val="00000005"/>
    <w:name w:val="WW8Num5"/>
    <w:lvl w:ilvl="0">
      <w:start w:val="23"/>
      <w:numFmt w:val="decimal"/>
      <w:lvlText w:val="%1"/>
      <w:lvlJc w:val="left"/>
      <w:pPr>
        <w:tabs>
          <w:tab w:val="num" w:pos="0"/>
        </w:tabs>
        <w:ind w:left="525" w:hanging="525"/>
      </w:pPr>
    </w:lvl>
    <w:lvl w:ilvl="1">
      <w:start w:val="1"/>
      <w:numFmt w:val="decimal"/>
      <w:lvlText w:val="%1.%2"/>
      <w:lvlJc w:val="left"/>
      <w:pPr>
        <w:tabs>
          <w:tab w:val="num" w:pos="0"/>
        </w:tabs>
        <w:ind w:left="1092" w:hanging="525"/>
      </w:pPr>
    </w:lvl>
    <w:lvl w:ilvl="2">
      <w:start w:val="1"/>
      <w:numFmt w:val="decimal"/>
      <w:lvlText w:val="%1.%2.%3"/>
      <w:lvlJc w:val="left"/>
      <w:pPr>
        <w:tabs>
          <w:tab w:val="num" w:pos="0"/>
        </w:tabs>
        <w:ind w:left="1854" w:hanging="720"/>
      </w:pPr>
      <w:rPr>
        <w:sz w:val="26"/>
        <w:szCs w:val="26"/>
      </w:rPr>
    </w:lvl>
    <w:lvl w:ilvl="3">
      <w:start w:val="1"/>
      <w:numFmt w:val="decimal"/>
      <w:lvlText w:val="%4)"/>
      <w:lvlJc w:val="left"/>
      <w:pPr>
        <w:tabs>
          <w:tab w:val="num" w:pos="0"/>
        </w:tabs>
        <w:ind w:left="1080" w:hanging="1080"/>
      </w:pPr>
      <w:rPr>
        <w:rFonts w:ascii="Times New Roman" w:eastAsia="Times New Roman" w:hAnsi="Times New Roman" w:cs="Times New Roman"/>
      </w:r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3">
    <w:nsid w:val="06370C88"/>
    <w:multiLevelType w:val="hybridMultilevel"/>
    <w:tmpl w:val="D17ABC4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6C4601A"/>
    <w:multiLevelType w:val="hybridMultilevel"/>
    <w:tmpl w:val="AC3059A2"/>
    <w:lvl w:ilvl="0" w:tplc="FB7413E2">
      <w:start w:val="1"/>
      <w:numFmt w:val="decimal"/>
      <w:lvlText w:val="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F936DD"/>
    <w:multiLevelType w:val="hybridMultilevel"/>
    <w:tmpl w:val="F920C44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8096BD2"/>
    <w:multiLevelType w:val="hybridMultilevel"/>
    <w:tmpl w:val="49CEF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EC0AC9"/>
    <w:multiLevelType w:val="hybridMultilevel"/>
    <w:tmpl w:val="E918D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7B74CE"/>
    <w:multiLevelType w:val="hybridMultilevel"/>
    <w:tmpl w:val="8AB4C5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C341E5B"/>
    <w:multiLevelType w:val="hybridMultilevel"/>
    <w:tmpl w:val="A13A9B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6E26FDA"/>
    <w:multiLevelType w:val="hybridMultilevel"/>
    <w:tmpl w:val="B9FA5E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E085897"/>
    <w:multiLevelType w:val="hybridMultilevel"/>
    <w:tmpl w:val="C764EE9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4"/>
  </w:num>
  <w:num w:numId="3">
    <w:abstractNumId w:val="5"/>
  </w:num>
  <w:num w:numId="4">
    <w:abstractNumId w:val="11"/>
  </w:num>
  <w:num w:numId="5">
    <w:abstractNumId w:val="3"/>
  </w:num>
  <w:num w:numId="6">
    <w:abstractNumId w:val="10"/>
  </w:num>
  <w:num w:numId="7">
    <w:abstractNumId w:val="8"/>
  </w:num>
  <w:num w:numId="8">
    <w:abstractNumId w:val="9"/>
  </w:num>
  <w:num w:numId="9">
    <w:abstractNumId w:val="6"/>
  </w:num>
  <w:num w:numId="10">
    <w:abstractNumId w:val="7"/>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2"/>
  </w:compat>
  <w:rsids>
    <w:rsidRoot w:val="003D0BCC"/>
    <w:rsid w:val="00024AE1"/>
    <w:rsid w:val="000335C0"/>
    <w:rsid w:val="0006130A"/>
    <w:rsid w:val="000720AA"/>
    <w:rsid w:val="000E391E"/>
    <w:rsid w:val="000F525F"/>
    <w:rsid w:val="001048FC"/>
    <w:rsid w:val="0010748A"/>
    <w:rsid w:val="00146207"/>
    <w:rsid w:val="00185E18"/>
    <w:rsid w:val="001B3C75"/>
    <w:rsid w:val="001E5286"/>
    <w:rsid w:val="001F05E9"/>
    <w:rsid w:val="002538BF"/>
    <w:rsid w:val="00256A64"/>
    <w:rsid w:val="00267BAE"/>
    <w:rsid w:val="002971D2"/>
    <w:rsid w:val="002B22B2"/>
    <w:rsid w:val="00344CBA"/>
    <w:rsid w:val="00357558"/>
    <w:rsid w:val="003603E2"/>
    <w:rsid w:val="00372715"/>
    <w:rsid w:val="00384AEF"/>
    <w:rsid w:val="00387DA5"/>
    <w:rsid w:val="003948EA"/>
    <w:rsid w:val="003A6ACB"/>
    <w:rsid w:val="003C4AAE"/>
    <w:rsid w:val="003C5EC3"/>
    <w:rsid w:val="003D0BCC"/>
    <w:rsid w:val="004602DA"/>
    <w:rsid w:val="00470DD7"/>
    <w:rsid w:val="00471A60"/>
    <w:rsid w:val="004A24BA"/>
    <w:rsid w:val="004C294E"/>
    <w:rsid w:val="00505371"/>
    <w:rsid w:val="00520F7C"/>
    <w:rsid w:val="005251D8"/>
    <w:rsid w:val="00536B03"/>
    <w:rsid w:val="00557556"/>
    <w:rsid w:val="005617A3"/>
    <w:rsid w:val="00585FD3"/>
    <w:rsid w:val="005B7B90"/>
    <w:rsid w:val="005D2F9C"/>
    <w:rsid w:val="005D4832"/>
    <w:rsid w:val="005E346A"/>
    <w:rsid w:val="005E6256"/>
    <w:rsid w:val="00640CFA"/>
    <w:rsid w:val="006450DF"/>
    <w:rsid w:val="00650280"/>
    <w:rsid w:val="006676EE"/>
    <w:rsid w:val="006837DC"/>
    <w:rsid w:val="006D0BD4"/>
    <w:rsid w:val="00707BC9"/>
    <w:rsid w:val="00732A19"/>
    <w:rsid w:val="007477CA"/>
    <w:rsid w:val="00755CD7"/>
    <w:rsid w:val="00756F3C"/>
    <w:rsid w:val="00773278"/>
    <w:rsid w:val="007820D2"/>
    <w:rsid w:val="00796ED5"/>
    <w:rsid w:val="007972D2"/>
    <w:rsid w:val="008145D2"/>
    <w:rsid w:val="008158BC"/>
    <w:rsid w:val="00830867"/>
    <w:rsid w:val="00843A56"/>
    <w:rsid w:val="00866B81"/>
    <w:rsid w:val="0086729C"/>
    <w:rsid w:val="008A363E"/>
    <w:rsid w:val="008F0963"/>
    <w:rsid w:val="0092258E"/>
    <w:rsid w:val="009343FB"/>
    <w:rsid w:val="009565E7"/>
    <w:rsid w:val="00986905"/>
    <w:rsid w:val="0099705C"/>
    <w:rsid w:val="009B1685"/>
    <w:rsid w:val="009C1CBB"/>
    <w:rsid w:val="009C5F65"/>
    <w:rsid w:val="009D1A9A"/>
    <w:rsid w:val="009D2D14"/>
    <w:rsid w:val="009E52CB"/>
    <w:rsid w:val="00A02B02"/>
    <w:rsid w:val="00A16908"/>
    <w:rsid w:val="00A43F46"/>
    <w:rsid w:val="00A5059A"/>
    <w:rsid w:val="00A51507"/>
    <w:rsid w:val="00A749F6"/>
    <w:rsid w:val="00A96FFB"/>
    <w:rsid w:val="00AB0718"/>
    <w:rsid w:val="00AB50DF"/>
    <w:rsid w:val="00AD1D93"/>
    <w:rsid w:val="00AD3BF4"/>
    <w:rsid w:val="00AF0E31"/>
    <w:rsid w:val="00B52485"/>
    <w:rsid w:val="00B715AE"/>
    <w:rsid w:val="00BA3319"/>
    <w:rsid w:val="00BA788F"/>
    <w:rsid w:val="00BC16FA"/>
    <w:rsid w:val="00BD4ACD"/>
    <w:rsid w:val="00BE1B0C"/>
    <w:rsid w:val="00BE520F"/>
    <w:rsid w:val="00BE5FAC"/>
    <w:rsid w:val="00C130B3"/>
    <w:rsid w:val="00C300E3"/>
    <w:rsid w:val="00C67572"/>
    <w:rsid w:val="00C86A1A"/>
    <w:rsid w:val="00C86C9B"/>
    <w:rsid w:val="00CB4164"/>
    <w:rsid w:val="00CC1531"/>
    <w:rsid w:val="00CD1CAE"/>
    <w:rsid w:val="00CD6EF0"/>
    <w:rsid w:val="00D26757"/>
    <w:rsid w:val="00D42996"/>
    <w:rsid w:val="00D94058"/>
    <w:rsid w:val="00DB380C"/>
    <w:rsid w:val="00DD11C2"/>
    <w:rsid w:val="00DD4ABC"/>
    <w:rsid w:val="00DD61A1"/>
    <w:rsid w:val="00DE56FD"/>
    <w:rsid w:val="00E0791C"/>
    <w:rsid w:val="00E134BB"/>
    <w:rsid w:val="00E21489"/>
    <w:rsid w:val="00E230C7"/>
    <w:rsid w:val="00E41D2E"/>
    <w:rsid w:val="00E5226D"/>
    <w:rsid w:val="00E57F97"/>
    <w:rsid w:val="00E64BC0"/>
    <w:rsid w:val="00E87882"/>
    <w:rsid w:val="00EB7017"/>
    <w:rsid w:val="00EC1753"/>
    <w:rsid w:val="00EC4CE4"/>
    <w:rsid w:val="00EE2FF2"/>
    <w:rsid w:val="00F221DE"/>
    <w:rsid w:val="00F42193"/>
    <w:rsid w:val="00F71E91"/>
    <w:rsid w:val="00F91F15"/>
    <w:rsid w:val="00FA702D"/>
    <w:rsid w:val="00FB5FF1"/>
    <w:rsid w:val="00FC4023"/>
    <w:rsid w:val="00FD44A2"/>
    <w:rsid w:val="00FD7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BCC"/>
    <w:pPr>
      <w:widowControl w:val="0"/>
      <w:suppressAutoHyphens/>
      <w:autoSpaceDE w:val="0"/>
    </w:pPr>
    <w:rPr>
      <w:rFonts w:ascii="Times New Roman" w:eastAsia="Times New Roman" w:hAnsi="Times New Roman" w:cs="Times New Roman"/>
      <w:sz w:val="20"/>
      <w:szCs w:val="20"/>
      <w:lang w:eastAsia="ar-SA"/>
    </w:rPr>
  </w:style>
  <w:style w:type="paragraph" w:styleId="1">
    <w:name w:val="heading 1"/>
    <w:basedOn w:val="a"/>
    <w:next w:val="a"/>
    <w:link w:val="10"/>
    <w:qFormat/>
    <w:rsid w:val="00BE520F"/>
    <w:pPr>
      <w:keepNext/>
      <w:keepLines/>
      <w:widowControl/>
      <w:numPr>
        <w:numId w:val="11"/>
      </w:numPr>
      <w:suppressAutoHyphens w:val="0"/>
      <w:autoSpaceDE/>
      <w:spacing w:before="400" w:after="120" w:line="276" w:lineRule="auto"/>
      <w:outlineLvl w:val="0"/>
    </w:pPr>
    <w:rPr>
      <w:rFonts w:ascii="Arial" w:eastAsia="Arial" w:hAnsi="Arial" w:cs="Arial"/>
      <w:color w:val="000000"/>
      <w:sz w:val="40"/>
      <w:szCs w:val="4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33">
    <w:name w:val="xl33"/>
    <w:basedOn w:val="a"/>
    <w:rsid w:val="003D0BCC"/>
    <w:pPr>
      <w:widowControl/>
      <w:suppressAutoHyphens w:val="0"/>
      <w:autoSpaceDE/>
      <w:spacing w:before="100" w:beforeAutospacing="1" w:after="100" w:afterAutospacing="1"/>
      <w:jc w:val="right"/>
    </w:pPr>
    <w:rPr>
      <w:sz w:val="24"/>
      <w:szCs w:val="24"/>
      <w:lang w:eastAsia="ru-RU"/>
    </w:rPr>
  </w:style>
  <w:style w:type="paragraph" w:styleId="a3">
    <w:name w:val="Balloon Text"/>
    <w:basedOn w:val="a"/>
    <w:link w:val="a4"/>
    <w:uiPriority w:val="99"/>
    <w:semiHidden/>
    <w:unhideWhenUsed/>
    <w:rsid w:val="00A51507"/>
    <w:rPr>
      <w:rFonts w:ascii="Tahoma" w:hAnsi="Tahoma" w:cs="Tahoma"/>
      <w:sz w:val="16"/>
      <w:szCs w:val="16"/>
    </w:rPr>
  </w:style>
  <w:style w:type="character" w:customStyle="1" w:styleId="a4">
    <w:name w:val="Текст выноски Знак"/>
    <w:basedOn w:val="a0"/>
    <w:link w:val="a3"/>
    <w:uiPriority w:val="99"/>
    <w:semiHidden/>
    <w:rsid w:val="00A51507"/>
    <w:rPr>
      <w:rFonts w:ascii="Tahoma" w:eastAsia="Times New Roman" w:hAnsi="Tahoma" w:cs="Tahoma"/>
      <w:sz w:val="16"/>
      <w:szCs w:val="16"/>
      <w:lang w:eastAsia="ar-SA"/>
    </w:rPr>
  </w:style>
  <w:style w:type="character" w:styleId="a5">
    <w:name w:val="Hyperlink"/>
    <w:rsid w:val="00CC1531"/>
    <w:rPr>
      <w:color w:val="0000FF"/>
      <w:u w:val="single"/>
    </w:rPr>
  </w:style>
  <w:style w:type="paragraph" w:styleId="a6">
    <w:name w:val="List Paragraph"/>
    <w:basedOn w:val="a"/>
    <w:uiPriority w:val="34"/>
    <w:qFormat/>
    <w:rsid w:val="00EC1753"/>
    <w:pPr>
      <w:widowControl/>
      <w:suppressAutoHyphens w:val="0"/>
      <w:autoSpaceDE/>
      <w:spacing w:after="200" w:line="276" w:lineRule="auto"/>
      <w:ind w:left="720"/>
      <w:contextualSpacing/>
    </w:pPr>
    <w:rPr>
      <w:rFonts w:ascii="Calibri" w:eastAsia="Calibri" w:hAnsi="Calibri"/>
      <w:sz w:val="22"/>
      <w:szCs w:val="22"/>
      <w:lang w:eastAsia="en-US"/>
    </w:rPr>
  </w:style>
  <w:style w:type="paragraph" w:customStyle="1" w:styleId="P1">
    <w:name w:val="P1"/>
    <w:basedOn w:val="a"/>
    <w:hidden/>
    <w:uiPriority w:val="99"/>
    <w:rsid w:val="00AF0E31"/>
    <w:pPr>
      <w:suppressAutoHyphens w:val="0"/>
      <w:autoSpaceDE/>
      <w:adjustRightInd w:val="0"/>
    </w:pPr>
    <w:rPr>
      <w:sz w:val="24"/>
      <w:szCs w:val="24"/>
      <w:lang w:eastAsia="ru-RU"/>
    </w:rPr>
  </w:style>
  <w:style w:type="paragraph" w:customStyle="1" w:styleId="P8">
    <w:name w:val="P8"/>
    <w:basedOn w:val="a"/>
    <w:hidden/>
    <w:uiPriority w:val="99"/>
    <w:rsid w:val="00AF0E31"/>
    <w:pPr>
      <w:suppressAutoHyphens w:val="0"/>
      <w:autoSpaceDE/>
      <w:adjustRightInd w:val="0"/>
    </w:pPr>
    <w:rPr>
      <w:sz w:val="24"/>
      <w:szCs w:val="24"/>
      <w:lang w:eastAsia="ru-RU"/>
    </w:rPr>
  </w:style>
  <w:style w:type="character" w:customStyle="1" w:styleId="T1">
    <w:name w:val="T1"/>
    <w:hidden/>
    <w:uiPriority w:val="99"/>
    <w:rsid w:val="00AF0E31"/>
  </w:style>
  <w:style w:type="character" w:customStyle="1" w:styleId="T2">
    <w:name w:val="T2"/>
    <w:hidden/>
    <w:uiPriority w:val="99"/>
    <w:rsid w:val="00AF0E31"/>
  </w:style>
  <w:style w:type="character" w:customStyle="1" w:styleId="T10">
    <w:name w:val="T10"/>
    <w:hidden/>
    <w:uiPriority w:val="99"/>
    <w:rsid w:val="00AF0E31"/>
  </w:style>
  <w:style w:type="character" w:customStyle="1" w:styleId="T11">
    <w:name w:val="T11"/>
    <w:hidden/>
    <w:uiPriority w:val="99"/>
    <w:rsid w:val="00AF0E31"/>
  </w:style>
  <w:style w:type="paragraph" w:customStyle="1" w:styleId="ConsPlusNormal">
    <w:name w:val="ConsPlusNormal"/>
    <w:rsid w:val="00256A64"/>
    <w:pPr>
      <w:widowControl w:val="0"/>
      <w:autoSpaceDE w:val="0"/>
      <w:autoSpaceDN w:val="0"/>
      <w:adjustRightInd w:val="0"/>
      <w:ind w:firstLine="720"/>
    </w:pPr>
    <w:rPr>
      <w:rFonts w:ascii="Arial" w:eastAsia="Times New Roman" w:hAnsi="Arial" w:cs="Arial"/>
      <w:sz w:val="20"/>
      <w:szCs w:val="20"/>
      <w:lang w:eastAsia="ru-RU"/>
    </w:rPr>
  </w:style>
  <w:style w:type="paragraph" w:styleId="a7">
    <w:name w:val="Normal (Web)"/>
    <w:basedOn w:val="a"/>
    <w:rsid w:val="00756F3C"/>
    <w:pPr>
      <w:widowControl/>
      <w:suppressAutoHyphens w:val="0"/>
      <w:autoSpaceDE/>
      <w:spacing w:before="280" w:after="280"/>
    </w:pPr>
    <w:rPr>
      <w:sz w:val="24"/>
      <w:szCs w:val="24"/>
      <w:lang w:eastAsia="zh-CN"/>
    </w:rPr>
  </w:style>
  <w:style w:type="character" w:customStyle="1" w:styleId="T13">
    <w:name w:val="T13"/>
    <w:hidden/>
    <w:uiPriority w:val="99"/>
    <w:rsid w:val="000720AA"/>
  </w:style>
  <w:style w:type="paragraph" w:customStyle="1" w:styleId="fn2r">
    <w:name w:val="fn2r"/>
    <w:basedOn w:val="a"/>
    <w:uiPriority w:val="99"/>
    <w:rsid w:val="000720AA"/>
    <w:pPr>
      <w:widowControl/>
      <w:suppressAutoHyphens w:val="0"/>
      <w:autoSpaceDE/>
      <w:spacing w:before="100" w:beforeAutospacing="1" w:after="100" w:afterAutospacing="1"/>
    </w:pPr>
    <w:rPr>
      <w:sz w:val="24"/>
      <w:szCs w:val="24"/>
      <w:lang w:eastAsia="ru-RU"/>
    </w:rPr>
  </w:style>
  <w:style w:type="paragraph" w:customStyle="1" w:styleId="fn1r">
    <w:name w:val="fn1r"/>
    <w:basedOn w:val="a"/>
    <w:uiPriority w:val="99"/>
    <w:rsid w:val="000720AA"/>
    <w:pPr>
      <w:widowControl/>
      <w:suppressAutoHyphens w:val="0"/>
      <w:autoSpaceDE/>
      <w:spacing w:before="100" w:beforeAutospacing="1" w:after="100" w:afterAutospacing="1"/>
    </w:pPr>
    <w:rPr>
      <w:sz w:val="24"/>
      <w:szCs w:val="24"/>
      <w:lang w:eastAsia="ru-RU"/>
    </w:rPr>
  </w:style>
  <w:style w:type="character" w:customStyle="1" w:styleId="10">
    <w:name w:val="Заголовок 1 Знак"/>
    <w:basedOn w:val="a0"/>
    <w:link w:val="1"/>
    <w:rsid w:val="00BE520F"/>
    <w:rPr>
      <w:rFonts w:ascii="Arial" w:eastAsia="Arial" w:hAnsi="Arial" w:cs="Arial"/>
      <w:color w:val="000000"/>
      <w:sz w:val="40"/>
      <w:szCs w:val="40"/>
      <w:lang w:eastAsia="zh-CN"/>
    </w:rPr>
  </w:style>
  <w:style w:type="paragraph" w:customStyle="1" w:styleId="msonormalcxspmiddle">
    <w:name w:val="msonormalcxspmiddle"/>
    <w:basedOn w:val="a"/>
    <w:rsid w:val="001F05E9"/>
    <w:pPr>
      <w:widowControl/>
      <w:suppressAutoHyphens w:val="0"/>
      <w:autoSpaceDE/>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482C0E1670A0BF45512597685AF570E46F6F2F9160306A5C718DE0FEGDTA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7E1EDB99C1F772C01DD549173C4629BD45AA79982C70BDE95D2A3A010886F40A4FE66B9EFCB677t9F" TargetMode="External"/><Relationship Id="rId12" Type="http://schemas.openxmlformats.org/officeDocument/2006/relationships/hyperlink" Target="consultantplus://offline/ref=7E1EDB99C1F772C01DD5571A2A2A77B945A1269D2C73BEB60075615C5F78t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E1EDB99C1F772C01DD549013F2A77B946A1279D2777BEB60075615C5F8FFE5D08A932DEB87BtEF" TargetMode="External"/><Relationship Id="rId11" Type="http://schemas.openxmlformats.org/officeDocument/2006/relationships/hyperlink" Target="consultantplus://offline/ref=028B1C5E0A186487DA42E64FBCB75875E918D0B6656F6805AD8343z8d2G" TargetMode="External"/><Relationship Id="rId5" Type="http://schemas.openxmlformats.org/officeDocument/2006/relationships/webSettings" Target="webSettings.xml"/><Relationship Id="rId10" Type="http://schemas.openxmlformats.org/officeDocument/2006/relationships/hyperlink" Target="consultantplus://offline/ref=028B1C5E0A186487DA42E64FBCB75875EC1ED6BC6832620DF48F4185BA32404E29AFF9DF44C889z1dBG" TargetMode="External"/><Relationship Id="rId4" Type="http://schemas.openxmlformats.org/officeDocument/2006/relationships/settings" Target="settings.xml"/><Relationship Id="rId9" Type="http://schemas.openxmlformats.org/officeDocument/2006/relationships/hyperlink" Target="consultantplus://offline/ref=7E1EDB99C1F772C01DD549173C4629BD45AA79982473B1E55527670B00DFF80848E93489FBFF7103E398A75073tA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36</Pages>
  <Words>19165</Words>
  <Characters>109245</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novoseltsev</dc:creator>
  <cp:keywords/>
  <dc:description/>
  <cp:lastModifiedBy>Пользователь</cp:lastModifiedBy>
  <cp:revision>103</cp:revision>
  <cp:lastPrinted>2018-02-09T04:32:00Z</cp:lastPrinted>
  <dcterms:created xsi:type="dcterms:W3CDTF">2017-10-25T04:05:00Z</dcterms:created>
  <dcterms:modified xsi:type="dcterms:W3CDTF">2019-07-12T03:46:00Z</dcterms:modified>
</cp:coreProperties>
</file>