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E9" w:rsidRDefault="00314AE1" w:rsidP="001F05E9">
      <w:pPr>
        <w:jc w:val="center"/>
        <w:rPr>
          <w:rFonts w:eastAsia="Calibri"/>
          <w:sz w:val="28"/>
          <w:szCs w:val="28"/>
          <w:lang w:eastAsia="ru-RU"/>
        </w:rPr>
      </w:pPr>
      <w:r w:rsidRPr="00314AE1">
        <w:rPr>
          <w:rFonts w:eastAsia="Calibri"/>
          <w:b/>
          <w:sz w:val="28"/>
          <w:szCs w:val="28"/>
          <w:lang w:eastAsia="ru-RU"/>
        </w:rPr>
        <w:t>ПРОЕКТ</w:t>
      </w:r>
      <w:r>
        <w:rPr>
          <w:rFonts w:eastAsia="Calibri"/>
          <w:sz w:val="28"/>
          <w:szCs w:val="28"/>
          <w:lang w:eastAsia="ru-RU"/>
        </w:rPr>
        <w:t xml:space="preserve"> </w:t>
      </w:r>
      <w:r w:rsidR="001F05E9">
        <w:rPr>
          <w:rFonts w:eastAsia="Calibri"/>
          <w:sz w:val="28"/>
          <w:szCs w:val="28"/>
          <w:lang w:eastAsia="ru-RU"/>
        </w:rPr>
        <w:t>ТОМСКАЯ ОБЛАСТЬ</w:t>
      </w:r>
    </w:p>
    <w:p w:rsidR="001F05E9" w:rsidRDefault="001F05E9" w:rsidP="001F05E9">
      <w:pPr>
        <w:jc w:val="center"/>
        <w:rPr>
          <w:rFonts w:eastAsia="Calibri"/>
          <w:sz w:val="28"/>
          <w:szCs w:val="28"/>
          <w:lang w:eastAsia="ru-RU"/>
        </w:rPr>
      </w:pPr>
      <w:r>
        <w:rPr>
          <w:rFonts w:eastAsia="Calibri"/>
          <w:sz w:val="28"/>
          <w:szCs w:val="28"/>
          <w:lang w:eastAsia="ru-RU"/>
        </w:rPr>
        <w:t>КАРГАСОКСКИЙ РАЙОН</w:t>
      </w:r>
    </w:p>
    <w:p w:rsidR="001F05E9" w:rsidRDefault="001F05E9" w:rsidP="001F05E9">
      <w:pPr>
        <w:jc w:val="center"/>
        <w:rPr>
          <w:rFonts w:eastAsia="Calibri"/>
          <w:sz w:val="28"/>
          <w:szCs w:val="28"/>
          <w:lang w:eastAsia="ru-RU"/>
        </w:rPr>
      </w:pPr>
      <w:r>
        <w:rPr>
          <w:rFonts w:eastAsia="Calibri"/>
          <w:sz w:val="28"/>
          <w:szCs w:val="28"/>
          <w:lang w:eastAsia="ru-RU"/>
        </w:rPr>
        <w:t>СОВЕТ НОВОЮГИНСКОГО СЕЛЬСКОГО ПОСЕЛЕНИЯ</w:t>
      </w:r>
    </w:p>
    <w:p w:rsidR="001F05E9" w:rsidRDefault="001F05E9" w:rsidP="001F05E9">
      <w:pPr>
        <w:jc w:val="center"/>
        <w:rPr>
          <w:rFonts w:eastAsia="Calibri"/>
          <w:sz w:val="28"/>
          <w:szCs w:val="28"/>
          <w:lang w:eastAsia="ru-RU"/>
        </w:rPr>
      </w:pPr>
    </w:p>
    <w:p w:rsidR="001F05E9" w:rsidRDefault="001F05E9" w:rsidP="001F05E9">
      <w:pPr>
        <w:jc w:val="center"/>
        <w:rPr>
          <w:rFonts w:eastAsia="Calibri"/>
          <w:sz w:val="28"/>
          <w:szCs w:val="28"/>
          <w:lang w:eastAsia="ru-RU"/>
        </w:rPr>
      </w:pPr>
      <w:r>
        <w:rPr>
          <w:rFonts w:eastAsia="Calibri"/>
          <w:sz w:val="28"/>
          <w:szCs w:val="28"/>
          <w:lang w:eastAsia="ru-RU"/>
        </w:rPr>
        <w:t>РЕШЕНИЕ</w:t>
      </w:r>
    </w:p>
    <w:p w:rsidR="001F05E9" w:rsidRDefault="001F05E9" w:rsidP="001F05E9">
      <w:pPr>
        <w:rPr>
          <w:rFonts w:eastAsia="Calibri"/>
          <w:sz w:val="28"/>
          <w:szCs w:val="28"/>
          <w:lang w:eastAsia="ru-RU"/>
        </w:rPr>
      </w:pPr>
    </w:p>
    <w:p w:rsidR="001F05E9" w:rsidRDefault="001F05E9" w:rsidP="001F05E9">
      <w:pPr>
        <w:rPr>
          <w:rFonts w:eastAsia="Calibri"/>
          <w:sz w:val="28"/>
          <w:szCs w:val="28"/>
          <w:lang w:eastAsia="ru-RU"/>
        </w:rPr>
      </w:pPr>
    </w:p>
    <w:p w:rsidR="001F05E9" w:rsidRDefault="008A20D4" w:rsidP="001F05E9">
      <w:pPr>
        <w:rPr>
          <w:rFonts w:eastAsia="Calibri"/>
          <w:sz w:val="28"/>
          <w:szCs w:val="28"/>
          <w:lang w:eastAsia="ru-RU"/>
        </w:rPr>
      </w:pPr>
      <w:r>
        <w:rPr>
          <w:rFonts w:eastAsia="Calibri"/>
          <w:sz w:val="28"/>
          <w:szCs w:val="28"/>
          <w:lang w:eastAsia="ru-RU"/>
        </w:rPr>
        <w:t>2</w:t>
      </w:r>
      <w:r w:rsidR="000F7D2B">
        <w:rPr>
          <w:rFonts w:eastAsia="Calibri"/>
          <w:sz w:val="28"/>
          <w:szCs w:val="28"/>
          <w:lang w:eastAsia="ru-RU"/>
        </w:rPr>
        <w:t>8</w:t>
      </w:r>
      <w:r w:rsidR="001F05E9">
        <w:rPr>
          <w:rFonts w:eastAsia="Calibri"/>
          <w:sz w:val="28"/>
          <w:szCs w:val="28"/>
          <w:lang w:eastAsia="ru-RU"/>
        </w:rPr>
        <w:t>.</w:t>
      </w:r>
      <w:r>
        <w:rPr>
          <w:rFonts w:eastAsia="Calibri"/>
          <w:sz w:val="28"/>
          <w:szCs w:val="28"/>
          <w:lang w:eastAsia="ru-RU"/>
        </w:rPr>
        <w:t>0</w:t>
      </w:r>
      <w:r w:rsidR="000F7D2B">
        <w:rPr>
          <w:rFonts w:eastAsia="Calibri"/>
          <w:sz w:val="28"/>
          <w:szCs w:val="28"/>
          <w:lang w:eastAsia="ru-RU"/>
        </w:rPr>
        <w:t>9</w:t>
      </w:r>
      <w:r w:rsidR="001F05E9">
        <w:rPr>
          <w:rFonts w:eastAsia="Calibri"/>
          <w:sz w:val="28"/>
          <w:szCs w:val="28"/>
          <w:lang w:eastAsia="ru-RU"/>
        </w:rPr>
        <w:t>.20</w:t>
      </w:r>
      <w:r w:rsidR="00580C9C">
        <w:rPr>
          <w:rFonts w:eastAsia="Calibri"/>
          <w:sz w:val="28"/>
          <w:szCs w:val="28"/>
          <w:lang w:eastAsia="ru-RU"/>
        </w:rPr>
        <w:t>2</w:t>
      </w:r>
      <w:r w:rsidR="000F7D2B">
        <w:rPr>
          <w:rFonts w:eastAsia="Calibri"/>
          <w:sz w:val="28"/>
          <w:szCs w:val="28"/>
          <w:lang w:eastAsia="ru-RU"/>
        </w:rPr>
        <w:t>2</w:t>
      </w:r>
      <w:r w:rsidR="001F05E9">
        <w:rPr>
          <w:rFonts w:eastAsia="Calibri"/>
          <w:sz w:val="28"/>
          <w:szCs w:val="28"/>
          <w:lang w:eastAsia="ru-RU"/>
        </w:rPr>
        <w:t xml:space="preserve">                                                                                                       № </w:t>
      </w:r>
      <w:r w:rsidR="000F7D2B">
        <w:rPr>
          <w:rFonts w:eastAsia="Calibri"/>
          <w:sz w:val="28"/>
          <w:szCs w:val="28"/>
          <w:lang w:eastAsia="ru-RU"/>
        </w:rPr>
        <w:t>51</w:t>
      </w:r>
    </w:p>
    <w:p w:rsidR="001F05E9" w:rsidRDefault="001F05E9" w:rsidP="001F05E9">
      <w:pPr>
        <w:rPr>
          <w:rFonts w:eastAsia="Calibri"/>
          <w:sz w:val="28"/>
          <w:szCs w:val="28"/>
          <w:lang w:eastAsia="ru-RU"/>
        </w:rPr>
      </w:pPr>
      <w:r>
        <w:rPr>
          <w:rFonts w:eastAsia="Calibri"/>
          <w:sz w:val="28"/>
          <w:szCs w:val="28"/>
          <w:lang w:eastAsia="ru-RU"/>
        </w:rPr>
        <w:t>с. Новоюгино</w:t>
      </w:r>
    </w:p>
    <w:p w:rsidR="001F05E9" w:rsidRPr="00750770" w:rsidRDefault="001F05E9" w:rsidP="001F05E9">
      <w:pPr>
        <w:rPr>
          <w:rFonts w:eastAsia="Calibri"/>
          <w:sz w:val="28"/>
          <w:szCs w:val="28"/>
          <w:lang w:eastAsia="ru-RU"/>
        </w:rPr>
      </w:pPr>
    </w:p>
    <w:p w:rsidR="001F05E9" w:rsidRPr="00342C43" w:rsidRDefault="001F05E9" w:rsidP="001F05E9">
      <w:pPr>
        <w:tabs>
          <w:tab w:val="left" w:pos="4820"/>
        </w:tabs>
        <w:ind w:right="4535"/>
        <w:jc w:val="both"/>
        <w:rPr>
          <w:sz w:val="24"/>
          <w:szCs w:val="24"/>
          <w:lang w:eastAsia="ru-RU"/>
        </w:rPr>
      </w:pPr>
      <w:r w:rsidRPr="00342C43">
        <w:rPr>
          <w:sz w:val="24"/>
          <w:szCs w:val="24"/>
          <w:lang w:eastAsia="ru-RU"/>
        </w:rPr>
        <w:t xml:space="preserve">О внесении изменений в решение Совета Новоюгинского сельского поселения от </w:t>
      </w:r>
      <w:r w:rsidR="00342C43">
        <w:rPr>
          <w:sz w:val="24"/>
          <w:szCs w:val="24"/>
          <w:lang w:eastAsia="ru-RU"/>
        </w:rPr>
        <w:t>24</w:t>
      </w:r>
      <w:r w:rsidRPr="00342C43">
        <w:rPr>
          <w:sz w:val="24"/>
          <w:szCs w:val="24"/>
          <w:lang w:eastAsia="ru-RU"/>
        </w:rPr>
        <w:t>.0</w:t>
      </w:r>
      <w:r w:rsidR="00342C43">
        <w:rPr>
          <w:sz w:val="24"/>
          <w:szCs w:val="24"/>
          <w:lang w:eastAsia="ru-RU"/>
        </w:rPr>
        <w:t>1</w:t>
      </w:r>
      <w:r w:rsidRPr="00342C43">
        <w:rPr>
          <w:sz w:val="24"/>
          <w:szCs w:val="24"/>
          <w:lang w:eastAsia="ru-RU"/>
        </w:rPr>
        <w:t>.201</w:t>
      </w:r>
      <w:r w:rsidR="00342C43">
        <w:rPr>
          <w:sz w:val="24"/>
          <w:szCs w:val="24"/>
          <w:lang w:eastAsia="ru-RU"/>
        </w:rPr>
        <w:t>8</w:t>
      </w:r>
      <w:r w:rsidRPr="00342C43">
        <w:rPr>
          <w:sz w:val="24"/>
          <w:szCs w:val="24"/>
          <w:lang w:eastAsia="ru-RU"/>
        </w:rPr>
        <w:t xml:space="preserve"> № </w:t>
      </w:r>
      <w:r w:rsidR="00342C43">
        <w:rPr>
          <w:sz w:val="24"/>
          <w:szCs w:val="24"/>
          <w:lang w:eastAsia="ru-RU"/>
        </w:rPr>
        <w:t>26</w:t>
      </w:r>
      <w:r w:rsidRPr="00342C43">
        <w:rPr>
          <w:sz w:val="24"/>
          <w:szCs w:val="24"/>
          <w:lang w:eastAsia="ru-RU"/>
        </w:rPr>
        <w:t xml:space="preserve"> «Об утверждении Правил благоустройства и санитарного содержания территории  Новоюгинского сельского поселения» </w:t>
      </w:r>
    </w:p>
    <w:p w:rsidR="001F05E9" w:rsidRPr="00342C43" w:rsidRDefault="001F05E9" w:rsidP="001F05E9">
      <w:pPr>
        <w:shd w:val="clear" w:color="auto" w:fill="FFFFFF"/>
        <w:ind w:firstLine="720"/>
        <w:jc w:val="both"/>
        <w:rPr>
          <w:sz w:val="24"/>
          <w:szCs w:val="24"/>
          <w:lang w:eastAsia="ru-RU"/>
        </w:rPr>
      </w:pPr>
    </w:p>
    <w:p w:rsidR="001F05E9" w:rsidRPr="00342C43" w:rsidRDefault="001F05E9" w:rsidP="001F05E9">
      <w:pPr>
        <w:shd w:val="clear" w:color="auto" w:fill="FFFFFF"/>
        <w:ind w:firstLine="720"/>
        <w:jc w:val="both"/>
        <w:rPr>
          <w:sz w:val="24"/>
          <w:szCs w:val="24"/>
          <w:lang w:eastAsia="ru-RU"/>
        </w:rPr>
      </w:pPr>
      <w:r w:rsidRPr="00342C43">
        <w:rPr>
          <w:sz w:val="24"/>
          <w:szCs w:val="24"/>
          <w:lang w:eastAsia="ru-RU"/>
        </w:rPr>
        <w:t xml:space="preserve">В целях приведения в соответствие с законодательством, </w:t>
      </w:r>
    </w:p>
    <w:p w:rsidR="001F05E9" w:rsidRPr="00342C43" w:rsidRDefault="001F05E9" w:rsidP="001F05E9">
      <w:pPr>
        <w:jc w:val="center"/>
        <w:rPr>
          <w:rFonts w:eastAsia="Calibri"/>
          <w:sz w:val="24"/>
          <w:szCs w:val="24"/>
          <w:lang w:eastAsia="ru-RU"/>
        </w:rPr>
      </w:pPr>
      <w:r w:rsidRPr="00342C43">
        <w:rPr>
          <w:rFonts w:eastAsia="Calibri"/>
          <w:sz w:val="24"/>
          <w:szCs w:val="24"/>
          <w:lang w:eastAsia="ru-RU"/>
        </w:rPr>
        <w:t>СОВЕТ НОВОЮГИНСКОГО СЕЛЬСКОГО ПОСЕЛЕНИЯ РЕШИЛ:</w:t>
      </w:r>
    </w:p>
    <w:p w:rsidR="001F05E9" w:rsidRPr="00342C43" w:rsidRDefault="001F05E9" w:rsidP="001F05E9">
      <w:pPr>
        <w:pStyle w:val="msonormalcxspmiddle"/>
        <w:widowControl w:val="0"/>
        <w:shd w:val="clear" w:color="auto" w:fill="FFFFFF"/>
        <w:tabs>
          <w:tab w:val="left" w:leader="underscore" w:pos="2016"/>
          <w:tab w:val="left" w:leader="underscore" w:pos="2844"/>
        </w:tabs>
        <w:autoSpaceDE w:val="0"/>
        <w:autoSpaceDN w:val="0"/>
        <w:adjustRightInd w:val="0"/>
        <w:spacing w:after="0" w:afterAutospacing="0"/>
        <w:ind w:firstLine="720"/>
        <w:contextualSpacing/>
        <w:jc w:val="both"/>
      </w:pPr>
      <w:r w:rsidRPr="00342C43">
        <w:t xml:space="preserve">1. Внести в  решение Совета Новоюгинского сельского поселения от </w:t>
      </w:r>
      <w:r w:rsidR="000F7D2B">
        <w:t>24</w:t>
      </w:r>
      <w:r w:rsidR="000F7D2B" w:rsidRPr="00342C43">
        <w:t>.0</w:t>
      </w:r>
      <w:r w:rsidR="000F7D2B">
        <w:t>1</w:t>
      </w:r>
      <w:r w:rsidR="000F7D2B" w:rsidRPr="00342C43">
        <w:t>.201</w:t>
      </w:r>
      <w:r w:rsidR="000F7D2B">
        <w:t>8</w:t>
      </w:r>
      <w:r w:rsidR="000F7D2B" w:rsidRPr="00342C43">
        <w:t xml:space="preserve"> № </w:t>
      </w:r>
      <w:r w:rsidR="000F7D2B">
        <w:t>26</w:t>
      </w:r>
      <w:r w:rsidR="000F7D2B" w:rsidRPr="00342C43">
        <w:t xml:space="preserve"> «Об утверждении Правил благоустройства и санитарного содержания территории  Новоюгинского сельского поселения»</w:t>
      </w:r>
      <w:r w:rsidRPr="00342C43">
        <w:t>» следующее изменение:</w:t>
      </w:r>
    </w:p>
    <w:p w:rsidR="000F7D2B" w:rsidRPr="000F7D2B" w:rsidRDefault="000F7D2B" w:rsidP="000F7D2B">
      <w:pPr>
        <w:jc w:val="both"/>
        <w:rPr>
          <w:sz w:val="24"/>
          <w:szCs w:val="24"/>
        </w:rPr>
      </w:pPr>
      <w:r w:rsidRPr="000F7D2B">
        <w:rPr>
          <w:sz w:val="24"/>
          <w:szCs w:val="24"/>
        </w:rPr>
        <w:t xml:space="preserve">1) </w:t>
      </w:r>
      <w:r>
        <w:rPr>
          <w:sz w:val="24"/>
          <w:szCs w:val="24"/>
        </w:rPr>
        <w:t>В разделе 1 пункт 1.2.</w:t>
      </w:r>
      <w:r w:rsidRPr="000F7D2B">
        <w:rPr>
          <w:sz w:val="24"/>
          <w:szCs w:val="24"/>
        </w:rPr>
        <w:t xml:space="preserve"> Правил изложить в следующей редакции: </w:t>
      </w:r>
      <w:proofErr w:type="gramStart"/>
      <w:r w:rsidRPr="000F7D2B">
        <w:rPr>
          <w:sz w:val="24"/>
          <w:szCs w:val="24"/>
        </w:rPr>
        <w:t>«Настоящие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Законом Томской области от 15.08.2002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Постановлением Главного санитарного врача Российской Федерации от 28.01.2021 № 3</w:t>
      </w:r>
      <w:proofErr w:type="gramEnd"/>
      <w:r w:rsidRPr="000F7D2B">
        <w:rPr>
          <w:sz w:val="24"/>
          <w:szCs w:val="24"/>
        </w:rPr>
        <w:t xml:space="preserve"> «</w:t>
      </w:r>
      <w:proofErr w:type="gramStart"/>
      <w:r w:rsidRPr="000F7D2B">
        <w:rPr>
          <w:sz w:val="24"/>
          <w:szCs w:val="24"/>
        </w:rP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Постановлением Госстроя РФ от 27.09.2003 № 170 "Об утверждении Правил и норм технической эксплуатации жилищного фонда", Уставом муниципального образования </w:t>
      </w:r>
      <w:r w:rsidR="006A184E">
        <w:rPr>
          <w:sz w:val="24"/>
          <w:szCs w:val="24"/>
        </w:rPr>
        <w:t>Новоюгинское</w:t>
      </w:r>
      <w:proofErr w:type="gramEnd"/>
      <w:r w:rsidRPr="000F7D2B">
        <w:rPr>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Pr="000F7D2B">
        <w:rPr>
          <w:sz w:val="24"/>
          <w:szCs w:val="24"/>
        </w:rPr>
        <w:t>пр</w:t>
      </w:r>
      <w:proofErr w:type="spellEnd"/>
      <w:proofErr w:type="gramEnd"/>
      <w:r w:rsidRPr="000F7D2B">
        <w:rPr>
          <w:sz w:val="24"/>
          <w:szCs w:val="24"/>
        </w:rPr>
        <w:t xml:space="preserve"> и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p>
    <w:p w:rsidR="000F7D2B" w:rsidRPr="000F7D2B" w:rsidRDefault="000F7D2B" w:rsidP="000F7D2B">
      <w:pPr>
        <w:jc w:val="both"/>
        <w:rPr>
          <w:sz w:val="24"/>
          <w:szCs w:val="24"/>
        </w:rPr>
      </w:pPr>
      <w:r w:rsidRPr="000F7D2B">
        <w:rPr>
          <w:sz w:val="24"/>
          <w:szCs w:val="24"/>
        </w:rPr>
        <w:t xml:space="preserve">2) Раздел </w:t>
      </w:r>
      <w:r w:rsidR="006A184E">
        <w:rPr>
          <w:sz w:val="24"/>
          <w:szCs w:val="24"/>
        </w:rPr>
        <w:t>15</w:t>
      </w:r>
      <w:r w:rsidRPr="000F7D2B">
        <w:rPr>
          <w:sz w:val="24"/>
          <w:szCs w:val="24"/>
        </w:rPr>
        <w:t xml:space="preserve"> Правил признать утратившим силу;</w:t>
      </w:r>
    </w:p>
    <w:p w:rsidR="000F7D2B" w:rsidRPr="000F7D2B" w:rsidRDefault="000F7D2B" w:rsidP="000F7D2B">
      <w:pPr>
        <w:jc w:val="both"/>
        <w:rPr>
          <w:sz w:val="24"/>
          <w:szCs w:val="24"/>
        </w:rPr>
      </w:pPr>
      <w:r w:rsidRPr="000F7D2B">
        <w:rPr>
          <w:sz w:val="24"/>
          <w:szCs w:val="24"/>
        </w:rPr>
        <w:t xml:space="preserve">2. Настоящее постановление подлежит официальному обнародованию в соответствии </w:t>
      </w:r>
      <w:proofErr w:type="gramStart"/>
      <w:r w:rsidRPr="000F7D2B">
        <w:rPr>
          <w:sz w:val="24"/>
          <w:szCs w:val="24"/>
        </w:rPr>
        <w:t>с</w:t>
      </w:r>
      <w:proofErr w:type="gramEnd"/>
    </w:p>
    <w:p w:rsidR="000F7D2B" w:rsidRPr="000F7D2B" w:rsidRDefault="000F7D2B" w:rsidP="000F7D2B">
      <w:pPr>
        <w:jc w:val="both"/>
        <w:rPr>
          <w:sz w:val="24"/>
          <w:szCs w:val="24"/>
        </w:rPr>
      </w:pPr>
      <w:r w:rsidRPr="000F7D2B">
        <w:rPr>
          <w:sz w:val="24"/>
          <w:szCs w:val="24"/>
        </w:rPr>
        <w:t xml:space="preserve">Уставом муниципального образования </w:t>
      </w:r>
      <w:r w:rsidR="006A184E">
        <w:rPr>
          <w:sz w:val="24"/>
          <w:szCs w:val="24"/>
        </w:rPr>
        <w:t>Новоюгинское</w:t>
      </w:r>
      <w:r w:rsidRPr="000F7D2B">
        <w:rPr>
          <w:sz w:val="24"/>
          <w:szCs w:val="24"/>
        </w:rPr>
        <w:t xml:space="preserve"> сельское поселение.</w:t>
      </w:r>
    </w:p>
    <w:p w:rsidR="000F7D2B" w:rsidRPr="000F7D2B" w:rsidRDefault="000F7D2B" w:rsidP="000F7D2B">
      <w:pPr>
        <w:jc w:val="both"/>
        <w:rPr>
          <w:sz w:val="24"/>
          <w:szCs w:val="24"/>
        </w:rPr>
      </w:pPr>
      <w:r w:rsidRPr="000F7D2B">
        <w:rPr>
          <w:sz w:val="24"/>
          <w:szCs w:val="24"/>
        </w:rPr>
        <w:t xml:space="preserve">3. </w:t>
      </w:r>
      <w:proofErr w:type="gramStart"/>
      <w:r w:rsidRPr="000F7D2B">
        <w:rPr>
          <w:sz w:val="24"/>
          <w:szCs w:val="24"/>
        </w:rPr>
        <w:t>Контроль за</w:t>
      </w:r>
      <w:proofErr w:type="gramEnd"/>
      <w:r w:rsidRPr="000F7D2B">
        <w:rPr>
          <w:sz w:val="24"/>
          <w:szCs w:val="24"/>
        </w:rPr>
        <w:t xml:space="preserve"> исполнением настоящего постановления оставляю за собой.</w:t>
      </w:r>
    </w:p>
    <w:p w:rsidR="001F05E9" w:rsidRPr="00342C43" w:rsidRDefault="001F05E9" w:rsidP="001F05E9">
      <w:pPr>
        <w:rPr>
          <w:sz w:val="24"/>
          <w:szCs w:val="24"/>
          <w:lang w:eastAsia="ru-RU"/>
        </w:rPr>
      </w:pPr>
    </w:p>
    <w:p w:rsidR="001F05E9" w:rsidRPr="00342C43" w:rsidRDefault="001F05E9" w:rsidP="001F05E9">
      <w:pPr>
        <w:rPr>
          <w:sz w:val="24"/>
          <w:szCs w:val="24"/>
          <w:lang w:eastAsia="ru-RU"/>
        </w:rPr>
      </w:pPr>
      <w:r w:rsidRPr="00342C43">
        <w:rPr>
          <w:sz w:val="24"/>
          <w:szCs w:val="24"/>
          <w:lang w:eastAsia="ru-RU"/>
        </w:rPr>
        <w:t>Председатель Совета</w:t>
      </w:r>
    </w:p>
    <w:p w:rsidR="001F05E9" w:rsidRPr="00342C43" w:rsidRDefault="001F05E9" w:rsidP="001F05E9">
      <w:pPr>
        <w:rPr>
          <w:sz w:val="24"/>
          <w:szCs w:val="24"/>
        </w:rPr>
      </w:pPr>
      <w:r w:rsidRPr="00342C43">
        <w:rPr>
          <w:sz w:val="24"/>
          <w:szCs w:val="24"/>
          <w:lang w:eastAsia="ru-RU"/>
        </w:rPr>
        <w:t>Глава Новоюгинского сельского поселения                                     Н.В. Захаров</w:t>
      </w:r>
    </w:p>
    <w:p w:rsidR="006A184E" w:rsidRDefault="006A184E" w:rsidP="003D0BCC">
      <w:pPr>
        <w:pStyle w:val="xl33"/>
        <w:tabs>
          <w:tab w:val="left" w:pos="360"/>
        </w:tabs>
        <w:spacing w:before="0" w:beforeAutospacing="0" w:after="0" w:afterAutospacing="0"/>
        <w:jc w:val="center"/>
        <w:rPr>
          <w:b/>
        </w:rPr>
      </w:pPr>
    </w:p>
    <w:p w:rsidR="006A184E" w:rsidRDefault="006A184E" w:rsidP="003D0BCC">
      <w:pPr>
        <w:pStyle w:val="xl33"/>
        <w:tabs>
          <w:tab w:val="left" w:pos="360"/>
        </w:tabs>
        <w:spacing w:before="0" w:beforeAutospacing="0" w:after="0" w:afterAutospacing="0"/>
        <w:jc w:val="center"/>
        <w:rPr>
          <w:b/>
        </w:rPr>
      </w:pPr>
    </w:p>
    <w:p w:rsidR="003D0BCC" w:rsidRPr="00485AAC" w:rsidRDefault="003D0BCC" w:rsidP="003D0BCC">
      <w:pPr>
        <w:pStyle w:val="xl33"/>
        <w:tabs>
          <w:tab w:val="left" w:pos="360"/>
        </w:tabs>
        <w:spacing w:before="0" w:beforeAutospacing="0" w:after="0" w:afterAutospacing="0"/>
        <w:jc w:val="center"/>
        <w:rPr>
          <w:b/>
        </w:rPr>
      </w:pPr>
      <w:r w:rsidRPr="00485AAC">
        <w:rPr>
          <w:b/>
        </w:rPr>
        <w:lastRenderedPageBreak/>
        <w:t>МУНИЦИПАЛЬНОЕ  ОБРАЗОВАНИЕ</w:t>
      </w:r>
    </w:p>
    <w:p w:rsidR="003D0BCC" w:rsidRPr="00485AAC" w:rsidRDefault="007477CA" w:rsidP="003D0BCC">
      <w:pPr>
        <w:pStyle w:val="xl33"/>
        <w:tabs>
          <w:tab w:val="left" w:pos="360"/>
        </w:tabs>
        <w:spacing w:before="0" w:beforeAutospacing="0" w:after="0" w:afterAutospacing="0"/>
        <w:jc w:val="center"/>
        <w:rPr>
          <w:b/>
        </w:rPr>
      </w:pPr>
      <w:r>
        <w:rPr>
          <w:b/>
        </w:rPr>
        <w:t xml:space="preserve">НОВОЮГИНСКОЕ </w:t>
      </w:r>
      <w:r w:rsidR="003D0BCC" w:rsidRPr="00485AAC">
        <w:rPr>
          <w:b/>
        </w:rPr>
        <w:t xml:space="preserve"> СЕЛЬСКОЕ ПОСЕЛЕНИЕ</w:t>
      </w:r>
    </w:p>
    <w:p w:rsidR="003D0BCC" w:rsidRPr="00485AAC" w:rsidRDefault="003D0BCC" w:rsidP="003D0BCC">
      <w:pPr>
        <w:pStyle w:val="xl33"/>
        <w:tabs>
          <w:tab w:val="left" w:pos="360"/>
        </w:tabs>
        <w:spacing w:before="0" w:beforeAutospacing="0" w:after="0" w:afterAutospacing="0"/>
        <w:jc w:val="center"/>
        <w:rPr>
          <w:b/>
        </w:rPr>
      </w:pPr>
      <w:r w:rsidRPr="00485AAC">
        <w:rPr>
          <w:b/>
        </w:rPr>
        <w:t xml:space="preserve">СОВЕТ </w:t>
      </w:r>
      <w:r w:rsidR="007477CA">
        <w:rPr>
          <w:b/>
        </w:rPr>
        <w:t>НОВОЮГИНСКОГО</w:t>
      </w:r>
      <w:r w:rsidRPr="00485AAC">
        <w:rPr>
          <w:b/>
        </w:rPr>
        <w:t xml:space="preserve"> СЕЛЬСКОГО ПОСЕЛЕНИЯ</w:t>
      </w:r>
    </w:p>
    <w:p w:rsidR="003D0BCC" w:rsidRDefault="003D0BCC" w:rsidP="003D0BCC">
      <w:pPr>
        <w:jc w:val="center"/>
        <w:rPr>
          <w:b/>
        </w:rPr>
      </w:pPr>
    </w:p>
    <w:p w:rsidR="003D0BCC" w:rsidRDefault="003D0BCC" w:rsidP="003D0BCC">
      <w:pPr>
        <w:jc w:val="center"/>
        <w:rPr>
          <w:b/>
        </w:rPr>
      </w:pPr>
    </w:p>
    <w:p w:rsidR="003D0BCC" w:rsidRPr="003D0BCC" w:rsidRDefault="003D0BCC" w:rsidP="003D0BCC">
      <w:pPr>
        <w:tabs>
          <w:tab w:val="center" w:pos="4729"/>
          <w:tab w:val="left" w:pos="8295"/>
        </w:tabs>
        <w:rPr>
          <w:b/>
          <w:sz w:val="24"/>
          <w:szCs w:val="24"/>
        </w:rPr>
      </w:pPr>
      <w:r>
        <w:rPr>
          <w:b/>
        </w:rPr>
        <w:tab/>
      </w:r>
      <w:r w:rsidRPr="003D0BCC">
        <w:rPr>
          <w:b/>
          <w:sz w:val="24"/>
          <w:szCs w:val="24"/>
        </w:rPr>
        <w:t>РЕШЕНИЕ</w:t>
      </w:r>
      <w:r w:rsidRPr="003D0BCC">
        <w:rPr>
          <w:b/>
          <w:sz w:val="24"/>
          <w:szCs w:val="24"/>
        </w:rPr>
        <w:tab/>
      </w:r>
    </w:p>
    <w:p w:rsidR="003D0BCC" w:rsidRPr="003D0BCC" w:rsidRDefault="003D0BCC" w:rsidP="003D0BCC">
      <w:pPr>
        <w:rPr>
          <w:b/>
          <w:sz w:val="24"/>
          <w:szCs w:val="24"/>
        </w:rPr>
      </w:pPr>
    </w:p>
    <w:p w:rsidR="003D0BCC" w:rsidRPr="003D0BCC" w:rsidRDefault="003D0BCC" w:rsidP="003D0BCC">
      <w:pPr>
        <w:rPr>
          <w:b/>
          <w:sz w:val="24"/>
          <w:szCs w:val="24"/>
        </w:rPr>
      </w:pPr>
      <w:r w:rsidRPr="003D0BCC">
        <w:rPr>
          <w:b/>
          <w:sz w:val="24"/>
          <w:szCs w:val="24"/>
        </w:rPr>
        <w:t xml:space="preserve">   </w:t>
      </w:r>
      <w:r w:rsidRPr="003D0BCC">
        <w:rPr>
          <w:b/>
          <w:sz w:val="24"/>
          <w:szCs w:val="24"/>
        </w:rPr>
        <w:tab/>
      </w:r>
      <w:r w:rsidRPr="003D0BCC">
        <w:rPr>
          <w:b/>
          <w:sz w:val="24"/>
          <w:szCs w:val="24"/>
        </w:rPr>
        <w:tab/>
      </w:r>
      <w:r w:rsidRPr="003D0BCC">
        <w:rPr>
          <w:b/>
          <w:sz w:val="24"/>
          <w:szCs w:val="24"/>
        </w:rPr>
        <w:tab/>
      </w:r>
      <w:r w:rsidRPr="003D0BCC">
        <w:rPr>
          <w:b/>
          <w:sz w:val="24"/>
          <w:szCs w:val="24"/>
        </w:rPr>
        <w:tab/>
      </w:r>
    </w:p>
    <w:p w:rsidR="003D0BCC" w:rsidRDefault="00342C43" w:rsidP="00A749F6">
      <w:pPr>
        <w:rPr>
          <w:sz w:val="24"/>
          <w:szCs w:val="24"/>
        </w:rPr>
      </w:pPr>
      <w:r>
        <w:rPr>
          <w:sz w:val="24"/>
          <w:szCs w:val="24"/>
        </w:rPr>
        <w:t>24</w:t>
      </w:r>
      <w:r w:rsidR="00A749F6">
        <w:rPr>
          <w:sz w:val="24"/>
          <w:szCs w:val="24"/>
        </w:rPr>
        <w:t>.0</w:t>
      </w:r>
      <w:r>
        <w:rPr>
          <w:sz w:val="24"/>
          <w:szCs w:val="24"/>
        </w:rPr>
        <w:t>1</w:t>
      </w:r>
      <w:r w:rsidR="00A749F6">
        <w:rPr>
          <w:sz w:val="24"/>
          <w:szCs w:val="24"/>
        </w:rPr>
        <w:t>.20</w:t>
      </w:r>
      <w:r>
        <w:rPr>
          <w:sz w:val="24"/>
          <w:szCs w:val="24"/>
        </w:rPr>
        <w:t>18</w:t>
      </w:r>
      <w:r w:rsidR="003D0BCC" w:rsidRPr="003D0BCC">
        <w:rPr>
          <w:sz w:val="24"/>
          <w:szCs w:val="24"/>
        </w:rPr>
        <w:t xml:space="preserve">             </w:t>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r>
      <w:r w:rsidR="003D0BCC" w:rsidRPr="003D0BCC">
        <w:rPr>
          <w:sz w:val="24"/>
          <w:szCs w:val="24"/>
        </w:rPr>
        <w:tab/>
        <w:t xml:space="preserve">                    </w:t>
      </w:r>
      <w:r w:rsidR="00CD6EF0">
        <w:rPr>
          <w:sz w:val="24"/>
          <w:szCs w:val="24"/>
        </w:rPr>
        <w:t xml:space="preserve">             </w:t>
      </w:r>
      <w:r w:rsidR="003D0BCC" w:rsidRPr="003D0BCC">
        <w:rPr>
          <w:sz w:val="24"/>
          <w:szCs w:val="24"/>
        </w:rPr>
        <w:t xml:space="preserve">  № </w:t>
      </w:r>
      <w:r w:rsidR="00A749F6">
        <w:rPr>
          <w:sz w:val="24"/>
          <w:szCs w:val="24"/>
        </w:rPr>
        <w:t xml:space="preserve"> </w:t>
      </w:r>
      <w:r>
        <w:rPr>
          <w:sz w:val="24"/>
          <w:szCs w:val="24"/>
        </w:rPr>
        <w:t>26</w:t>
      </w:r>
    </w:p>
    <w:p w:rsidR="003D0BCC" w:rsidRPr="003D0BCC" w:rsidRDefault="003D0BCC" w:rsidP="003D0BCC">
      <w:pPr>
        <w:jc w:val="center"/>
        <w:rPr>
          <w:b/>
          <w:sz w:val="24"/>
          <w:szCs w:val="24"/>
        </w:rPr>
      </w:pPr>
      <w:r w:rsidRPr="003D0BCC">
        <w:rPr>
          <w:sz w:val="24"/>
          <w:szCs w:val="24"/>
        </w:rPr>
        <w:t xml:space="preserve">с. </w:t>
      </w:r>
      <w:r w:rsidR="007477CA">
        <w:rPr>
          <w:sz w:val="24"/>
          <w:szCs w:val="24"/>
        </w:rPr>
        <w:t>Новоюгино</w:t>
      </w:r>
      <w:r w:rsidRPr="003D0BCC">
        <w:rPr>
          <w:sz w:val="24"/>
          <w:szCs w:val="24"/>
        </w:rPr>
        <w:t xml:space="preserve">, </w:t>
      </w:r>
      <w:r w:rsidR="007477CA">
        <w:rPr>
          <w:sz w:val="24"/>
          <w:szCs w:val="24"/>
        </w:rPr>
        <w:t xml:space="preserve">Каргасокский </w:t>
      </w:r>
      <w:r w:rsidRPr="003D0BCC">
        <w:rPr>
          <w:sz w:val="24"/>
          <w:szCs w:val="24"/>
        </w:rPr>
        <w:t xml:space="preserve"> район, Томская область</w:t>
      </w:r>
    </w:p>
    <w:p w:rsidR="000F7D2B" w:rsidRPr="000F7D2B" w:rsidRDefault="00AD1D93" w:rsidP="00AD1D93">
      <w:pPr>
        <w:widowControl/>
        <w:suppressAutoHyphens w:val="0"/>
        <w:autoSpaceDE/>
        <w:jc w:val="center"/>
        <w:rPr>
          <w:sz w:val="22"/>
          <w:szCs w:val="22"/>
          <w:lang w:eastAsia="ru-RU"/>
        </w:rPr>
      </w:pPr>
      <w:proofErr w:type="gramStart"/>
      <w:r w:rsidRPr="000F7D2B">
        <w:rPr>
          <w:sz w:val="22"/>
          <w:szCs w:val="22"/>
          <w:lang w:eastAsia="ru-RU"/>
        </w:rPr>
        <w:t>(</w:t>
      </w:r>
      <w:r w:rsidR="000F7D2B" w:rsidRPr="000F7D2B">
        <w:rPr>
          <w:sz w:val="22"/>
          <w:szCs w:val="22"/>
          <w:lang w:eastAsia="ru-RU"/>
        </w:rPr>
        <w:t>в редакции решения Совета № 4   от  29.03. 2019</w:t>
      </w:r>
      <w:proofErr w:type="gramEnd"/>
    </w:p>
    <w:p w:rsidR="000F7D2B" w:rsidRPr="000F7D2B" w:rsidRDefault="00AD1D93" w:rsidP="00AD1D93">
      <w:pPr>
        <w:widowControl/>
        <w:suppressAutoHyphens w:val="0"/>
        <w:autoSpaceDE/>
        <w:jc w:val="center"/>
        <w:rPr>
          <w:sz w:val="22"/>
          <w:szCs w:val="22"/>
          <w:lang w:eastAsia="ru-RU"/>
        </w:rPr>
      </w:pPr>
      <w:r w:rsidRPr="000F7D2B">
        <w:rPr>
          <w:sz w:val="22"/>
          <w:szCs w:val="22"/>
          <w:lang w:eastAsia="ru-RU"/>
        </w:rPr>
        <w:t>в редакции решения Совета №</w:t>
      </w:r>
      <w:r w:rsidR="003948EA" w:rsidRPr="000F7D2B">
        <w:rPr>
          <w:sz w:val="22"/>
          <w:szCs w:val="22"/>
          <w:lang w:eastAsia="ru-RU"/>
        </w:rPr>
        <w:t xml:space="preserve"> </w:t>
      </w:r>
      <w:r w:rsidR="008A20D4" w:rsidRPr="000F7D2B">
        <w:rPr>
          <w:sz w:val="22"/>
          <w:szCs w:val="22"/>
          <w:lang w:eastAsia="ru-RU"/>
        </w:rPr>
        <w:t>4</w:t>
      </w:r>
      <w:r w:rsidRPr="000F7D2B">
        <w:rPr>
          <w:sz w:val="22"/>
          <w:szCs w:val="22"/>
          <w:lang w:eastAsia="ru-RU"/>
        </w:rPr>
        <w:t xml:space="preserve">   от  </w:t>
      </w:r>
      <w:r w:rsidR="008A20D4" w:rsidRPr="000F7D2B">
        <w:rPr>
          <w:sz w:val="22"/>
          <w:szCs w:val="22"/>
          <w:lang w:eastAsia="ru-RU"/>
        </w:rPr>
        <w:t>25</w:t>
      </w:r>
      <w:r w:rsidRPr="000F7D2B">
        <w:rPr>
          <w:sz w:val="22"/>
          <w:szCs w:val="22"/>
          <w:lang w:eastAsia="ru-RU"/>
        </w:rPr>
        <w:t>.</w:t>
      </w:r>
      <w:r w:rsidR="003948EA" w:rsidRPr="000F7D2B">
        <w:rPr>
          <w:sz w:val="22"/>
          <w:szCs w:val="22"/>
          <w:lang w:eastAsia="ru-RU"/>
        </w:rPr>
        <w:t>0</w:t>
      </w:r>
      <w:r w:rsidR="008A20D4" w:rsidRPr="000F7D2B">
        <w:rPr>
          <w:sz w:val="22"/>
          <w:szCs w:val="22"/>
          <w:lang w:eastAsia="ru-RU"/>
        </w:rPr>
        <w:t>8</w:t>
      </w:r>
      <w:r w:rsidRPr="000F7D2B">
        <w:rPr>
          <w:sz w:val="22"/>
          <w:szCs w:val="22"/>
          <w:lang w:eastAsia="ru-RU"/>
        </w:rPr>
        <w:t>. 20</w:t>
      </w:r>
      <w:r w:rsidR="00580C9C" w:rsidRPr="000F7D2B">
        <w:rPr>
          <w:sz w:val="22"/>
          <w:szCs w:val="22"/>
          <w:lang w:eastAsia="ru-RU"/>
        </w:rPr>
        <w:t>20</w:t>
      </w:r>
      <w:r w:rsidR="000F7D2B" w:rsidRPr="000F7D2B">
        <w:rPr>
          <w:sz w:val="22"/>
          <w:szCs w:val="22"/>
          <w:lang w:eastAsia="ru-RU"/>
        </w:rPr>
        <w:t xml:space="preserve"> </w:t>
      </w:r>
    </w:p>
    <w:p w:rsidR="00AD1D93" w:rsidRPr="000F7D2B" w:rsidRDefault="000F7D2B" w:rsidP="00AD1D93">
      <w:pPr>
        <w:widowControl/>
        <w:suppressAutoHyphens w:val="0"/>
        <w:autoSpaceDE/>
        <w:jc w:val="center"/>
        <w:rPr>
          <w:sz w:val="22"/>
          <w:szCs w:val="22"/>
          <w:lang w:eastAsia="ru-RU"/>
        </w:rPr>
      </w:pPr>
      <w:r w:rsidRPr="000F7D2B">
        <w:rPr>
          <w:sz w:val="22"/>
          <w:szCs w:val="22"/>
          <w:lang w:eastAsia="ru-RU"/>
        </w:rPr>
        <w:t xml:space="preserve">в редакции решения Совета № </w:t>
      </w:r>
      <w:r>
        <w:rPr>
          <w:sz w:val="22"/>
          <w:szCs w:val="22"/>
          <w:lang w:eastAsia="ru-RU"/>
        </w:rPr>
        <w:t>51</w:t>
      </w:r>
      <w:r w:rsidRPr="000F7D2B">
        <w:rPr>
          <w:sz w:val="22"/>
          <w:szCs w:val="22"/>
          <w:lang w:eastAsia="ru-RU"/>
        </w:rPr>
        <w:t xml:space="preserve">   от  2</w:t>
      </w:r>
      <w:r>
        <w:rPr>
          <w:sz w:val="22"/>
          <w:szCs w:val="22"/>
          <w:lang w:eastAsia="ru-RU"/>
        </w:rPr>
        <w:t>8</w:t>
      </w:r>
      <w:r w:rsidRPr="000F7D2B">
        <w:rPr>
          <w:sz w:val="22"/>
          <w:szCs w:val="22"/>
          <w:lang w:eastAsia="ru-RU"/>
        </w:rPr>
        <w:t>.0</w:t>
      </w:r>
      <w:r>
        <w:rPr>
          <w:sz w:val="22"/>
          <w:szCs w:val="22"/>
          <w:lang w:eastAsia="ru-RU"/>
        </w:rPr>
        <w:t>9</w:t>
      </w:r>
      <w:r w:rsidRPr="000F7D2B">
        <w:rPr>
          <w:sz w:val="22"/>
          <w:szCs w:val="22"/>
          <w:lang w:eastAsia="ru-RU"/>
        </w:rPr>
        <w:t>. 202</w:t>
      </w:r>
      <w:r>
        <w:rPr>
          <w:sz w:val="22"/>
          <w:szCs w:val="22"/>
          <w:lang w:eastAsia="ru-RU"/>
        </w:rPr>
        <w:t>2</w:t>
      </w:r>
      <w:r w:rsidR="00AD1D93" w:rsidRPr="000F7D2B">
        <w:rPr>
          <w:sz w:val="22"/>
          <w:szCs w:val="22"/>
          <w:lang w:eastAsia="ru-RU"/>
        </w:rPr>
        <w:t>)</w:t>
      </w:r>
    </w:p>
    <w:p w:rsidR="003D0BCC" w:rsidRDefault="003D0BCC" w:rsidP="003D0BCC">
      <w:pPr>
        <w:jc w:val="center"/>
        <w:outlineLvl w:val="0"/>
        <w:rPr>
          <w:b/>
          <w:sz w:val="28"/>
          <w:szCs w:val="28"/>
        </w:rPr>
      </w:pPr>
    </w:p>
    <w:p w:rsidR="003D0BCC" w:rsidRPr="003D0BCC" w:rsidRDefault="003D0BCC" w:rsidP="003D0BCC">
      <w:pPr>
        <w:rPr>
          <w:sz w:val="24"/>
          <w:szCs w:val="24"/>
        </w:rPr>
      </w:pPr>
    </w:p>
    <w:p w:rsidR="003D0BCC" w:rsidRPr="003D0BCC" w:rsidRDefault="003D0BCC" w:rsidP="003D0BCC">
      <w:pPr>
        <w:rPr>
          <w:sz w:val="24"/>
          <w:szCs w:val="24"/>
        </w:rPr>
      </w:pPr>
      <w:r w:rsidRPr="003D0BCC">
        <w:rPr>
          <w:sz w:val="24"/>
          <w:szCs w:val="24"/>
        </w:rPr>
        <w:t xml:space="preserve">Об утверждении Правил благоустройства </w:t>
      </w:r>
    </w:p>
    <w:p w:rsidR="003D0BCC" w:rsidRPr="003D0BCC" w:rsidRDefault="003D0BCC" w:rsidP="003D0BCC">
      <w:pPr>
        <w:rPr>
          <w:sz w:val="24"/>
          <w:szCs w:val="24"/>
        </w:rPr>
      </w:pPr>
      <w:r w:rsidRPr="003D0BCC">
        <w:rPr>
          <w:sz w:val="24"/>
          <w:szCs w:val="24"/>
        </w:rPr>
        <w:t>и санитарного содержания территории</w:t>
      </w:r>
    </w:p>
    <w:p w:rsidR="003D0BCC" w:rsidRPr="003D0BCC" w:rsidRDefault="007477CA" w:rsidP="003D0BCC">
      <w:pPr>
        <w:rPr>
          <w:sz w:val="24"/>
          <w:szCs w:val="24"/>
        </w:rPr>
      </w:pPr>
      <w:r>
        <w:rPr>
          <w:sz w:val="24"/>
          <w:szCs w:val="24"/>
        </w:rPr>
        <w:t>Новоюгинского</w:t>
      </w:r>
      <w:r w:rsidR="003D0BCC" w:rsidRPr="003D0BCC">
        <w:rPr>
          <w:sz w:val="24"/>
          <w:szCs w:val="24"/>
        </w:rPr>
        <w:t xml:space="preserve"> сельского поселения</w:t>
      </w:r>
    </w:p>
    <w:p w:rsidR="003D0BCC" w:rsidRPr="003D0BCC" w:rsidRDefault="003D0BCC" w:rsidP="003D0BCC">
      <w:pPr>
        <w:tabs>
          <w:tab w:val="left" w:pos="2850"/>
        </w:tabs>
        <w:rPr>
          <w:b/>
          <w:bCs/>
          <w:sz w:val="24"/>
          <w:szCs w:val="24"/>
        </w:rPr>
      </w:pPr>
    </w:p>
    <w:p w:rsidR="003D0BCC" w:rsidRPr="003D0BCC" w:rsidRDefault="003D0BCC" w:rsidP="003D0BCC">
      <w:pPr>
        <w:ind w:firstLine="545"/>
        <w:jc w:val="center"/>
        <w:rPr>
          <w:sz w:val="24"/>
          <w:szCs w:val="24"/>
        </w:rPr>
      </w:pPr>
    </w:p>
    <w:p w:rsidR="00FC4023" w:rsidRPr="00FC4023" w:rsidRDefault="00FC4023" w:rsidP="00FC4023">
      <w:pPr>
        <w:ind w:firstLine="540"/>
        <w:jc w:val="both"/>
        <w:rPr>
          <w:sz w:val="24"/>
          <w:szCs w:val="24"/>
        </w:rPr>
      </w:pPr>
      <w:proofErr w:type="gramStart"/>
      <w:r w:rsidRPr="00FC4023">
        <w:rPr>
          <w:sz w:val="24"/>
          <w:szCs w:val="24"/>
        </w:rPr>
        <w:t>В соответствии с Федеральным законом № 131-ФЗ от 06.10.2003 «Об общих принципах организации местного самоуправления в Российской федерации»,</w:t>
      </w:r>
      <w:r w:rsidRPr="00FC4023">
        <w:rPr>
          <w:rFonts w:ascii="Times New Roman CYR" w:hAnsi="Times New Roman CYR" w:cs="Times New Roman CYR"/>
          <w:sz w:val="24"/>
          <w:szCs w:val="24"/>
          <w:lang w:eastAsia="ru-RU"/>
        </w:rPr>
        <w:t xml:space="preserve"> </w:t>
      </w:r>
      <w:r w:rsidRPr="00FC4023">
        <w:rPr>
          <w:sz w:val="24"/>
          <w:szCs w:val="24"/>
          <w:lang w:eastAsia="ru-RU"/>
        </w:rPr>
        <w:t>Законом Томской области от 15.08.2002 № 61-ОЗ «Об основах благоустройства территорий городов и других населенных пунктов Томской области»,</w:t>
      </w:r>
      <w:r w:rsidRPr="00FC4023">
        <w:rPr>
          <w:sz w:val="24"/>
          <w:szCs w:val="24"/>
        </w:rPr>
        <w:t xml:space="preserve"> Уставом муниципального образования «</w:t>
      </w:r>
      <w:r w:rsidR="007477CA">
        <w:rPr>
          <w:sz w:val="24"/>
          <w:szCs w:val="24"/>
        </w:rPr>
        <w:t>Новоюгинское</w:t>
      </w:r>
      <w:r w:rsidRPr="00FC4023">
        <w:rPr>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w:t>
      </w:r>
      <w:proofErr w:type="gramEnd"/>
      <w:r w:rsidRPr="00FC4023">
        <w:rPr>
          <w:sz w:val="24"/>
          <w:szCs w:val="24"/>
        </w:rPr>
        <w:t xml:space="preserve"> № 711/</w:t>
      </w:r>
      <w:proofErr w:type="spellStart"/>
      <w:proofErr w:type="gramStart"/>
      <w:r w:rsidRPr="00FC4023">
        <w:rPr>
          <w:sz w:val="24"/>
          <w:szCs w:val="24"/>
        </w:rPr>
        <w:t>пр</w:t>
      </w:r>
      <w:proofErr w:type="spellEnd"/>
      <w:proofErr w:type="gramEnd"/>
      <w:r w:rsidRPr="00FC4023">
        <w:rPr>
          <w:sz w:val="24"/>
          <w:szCs w:val="24"/>
        </w:rPr>
        <w:t xml:space="preserve"> от 13.04.2017,</w:t>
      </w:r>
      <w:r>
        <w:rPr>
          <w:sz w:val="24"/>
          <w:szCs w:val="24"/>
        </w:rPr>
        <w:t xml:space="preserve"> </w:t>
      </w:r>
      <w:r w:rsidRPr="00FC4023">
        <w:rPr>
          <w:sz w:val="24"/>
          <w:szCs w:val="24"/>
        </w:rPr>
        <w:t xml:space="preserve">Совет </w:t>
      </w:r>
      <w:r w:rsidR="007477CA">
        <w:rPr>
          <w:sz w:val="24"/>
          <w:szCs w:val="24"/>
        </w:rPr>
        <w:t>Новоюгинского</w:t>
      </w:r>
      <w:r w:rsidRPr="00FC4023">
        <w:rPr>
          <w:sz w:val="24"/>
          <w:szCs w:val="24"/>
        </w:rPr>
        <w:t xml:space="preserve"> сельского поселения решил:</w:t>
      </w:r>
    </w:p>
    <w:p w:rsidR="003D0BCC" w:rsidRPr="003D0BCC" w:rsidRDefault="003D0BCC" w:rsidP="003D0BCC">
      <w:pPr>
        <w:ind w:firstLine="709"/>
        <w:jc w:val="both"/>
        <w:rPr>
          <w:sz w:val="24"/>
          <w:szCs w:val="24"/>
        </w:rPr>
      </w:pPr>
      <w:r w:rsidRPr="003D0BCC">
        <w:rPr>
          <w:sz w:val="24"/>
          <w:szCs w:val="24"/>
        </w:rPr>
        <w:t xml:space="preserve">1. Утвердить Правила благоустройства и санитарного содержания территории </w:t>
      </w:r>
      <w:r w:rsidR="007477CA">
        <w:rPr>
          <w:sz w:val="24"/>
          <w:szCs w:val="24"/>
        </w:rPr>
        <w:t>Новоюгинского</w:t>
      </w:r>
      <w:r w:rsidR="00FC4023">
        <w:rPr>
          <w:sz w:val="24"/>
          <w:szCs w:val="24"/>
        </w:rPr>
        <w:t xml:space="preserve"> </w:t>
      </w:r>
      <w:r w:rsidRPr="003D0BCC">
        <w:rPr>
          <w:sz w:val="24"/>
          <w:szCs w:val="24"/>
        </w:rPr>
        <w:t>сельского поселения  (Приложение).</w:t>
      </w:r>
    </w:p>
    <w:p w:rsidR="003D0BCC" w:rsidRPr="003D0BCC" w:rsidRDefault="003D0BCC" w:rsidP="003D0BCC">
      <w:pPr>
        <w:ind w:firstLine="709"/>
        <w:jc w:val="both"/>
        <w:rPr>
          <w:sz w:val="24"/>
          <w:szCs w:val="24"/>
        </w:rPr>
      </w:pPr>
      <w:r w:rsidRPr="003D0BCC">
        <w:rPr>
          <w:sz w:val="24"/>
          <w:szCs w:val="24"/>
        </w:rPr>
        <w:t>2. Считать утратившими силу Решения Со</w:t>
      </w:r>
      <w:r w:rsidR="00FC4023">
        <w:rPr>
          <w:sz w:val="24"/>
          <w:szCs w:val="24"/>
        </w:rPr>
        <w:t>вета</w:t>
      </w:r>
      <w:r w:rsidRPr="003D0BCC">
        <w:rPr>
          <w:sz w:val="24"/>
          <w:szCs w:val="24"/>
        </w:rPr>
        <w:t xml:space="preserve"> </w:t>
      </w:r>
      <w:r w:rsidR="007477CA">
        <w:rPr>
          <w:sz w:val="24"/>
          <w:szCs w:val="24"/>
        </w:rPr>
        <w:t>Новоюгинского</w:t>
      </w:r>
      <w:r w:rsidRPr="003D0BCC">
        <w:rPr>
          <w:sz w:val="24"/>
          <w:szCs w:val="24"/>
        </w:rPr>
        <w:t xml:space="preserve"> сельского поселения:</w:t>
      </w:r>
    </w:p>
    <w:p w:rsidR="003D0BCC" w:rsidRPr="003D0BCC" w:rsidRDefault="003D0BCC" w:rsidP="003D0BCC">
      <w:pPr>
        <w:jc w:val="both"/>
        <w:rPr>
          <w:sz w:val="24"/>
          <w:szCs w:val="24"/>
        </w:rPr>
      </w:pPr>
      <w:r w:rsidRPr="003D0BCC">
        <w:rPr>
          <w:sz w:val="24"/>
          <w:szCs w:val="24"/>
        </w:rPr>
        <w:t xml:space="preserve">- от </w:t>
      </w:r>
      <w:r w:rsidR="00FD44A2">
        <w:rPr>
          <w:sz w:val="24"/>
          <w:szCs w:val="24"/>
        </w:rPr>
        <w:t>22 марта 2012</w:t>
      </w:r>
      <w:r w:rsidR="00FC4023">
        <w:rPr>
          <w:sz w:val="24"/>
          <w:szCs w:val="24"/>
        </w:rPr>
        <w:t xml:space="preserve"> г.</w:t>
      </w:r>
      <w:r w:rsidRPr="003D0BCC">
        <w:rPr>
          <w:sz w:val="24"/>
          <w:szCs w:val="24"/>
        </w:rPr>
        <w:t xml:space="preserve"> № </w:t>
      </w:r>
      <w:r w:rsidR="00FD44A2">
        <w:rPr>
          <w:sz w:val="24"/>
          <w:szCs w:val="24"/>
        </w:rPr>
        <w:t>137</w:t>
      </w:r>
      <w:r w:rsidRPr="003D0BCC">
        <w:rPr>
          <w:sz w:val="24"/>
          <w:szCs w:val="24"/>
        </w:rPr>
        <w:t xml:space="preserve"> «Об утверждении Правил </w:t>
      </w:r>
      <w:r w:rsidRPr="003D0BCC">
        <w:rPr>
          <w:sz w:val="24"/>
          <w:szCs w:val="24"/>
          <w:lang w:eastAsia="ru-RU"/>
        </w:rPr>
        <w:t xml:space="preserve">благоустройства и санитарного содержания территории </w:t>
      </w:r>
      <w:r w:rsidR="007477CA">
        <w:rPr>
          <w:sz w:val="24"/>
          <w:szCs w:val="24"/>
          <w:lang w:eastAsia="ru-RU"/>
        </w:rPr>
        <w:t>Новоюгинского</w:t>
      </w:r>
      <w:r w:rsidRPr="003D0BCC">
        <w:rPr>
          <w:sz w:val="24"/>
          <w:szCs w:val="24"/>
          <w:lang w:eastAsia="ru-RU"/>
        </w:rPr>
        <w:t xml:space="preserve"> сельского поселения</w:t>
      </w:r>
      <w:r w:rsidRPr="003D0BCC">
        <w:rPr>
          <w:sz w:val="24"/>
          <w:szCs w:val="24"/>
        </w:rPr>
        <w:t>»;</w:t>
      </w:r>
    </w:p>
    <w:p w:rsidR="003D0BCC" w:rsidRPr="003D0BCC" w:rsidRDefault="00146207" w:rsidP="003D0BCC">
      <w:pPr>
        <w:jc w:val="both"/>
        <w:rPr>
          <w:bCs/>
          <w:sz w:val="24"/>
          <w:szCs w:val="24"/>
          <w:lang w:eastAsia="ru-RU"/>
        </w:rPr>
      </w:pPr>
      <w:r>
        <w:rPr>
          <w:sz w:val="24"/>
          <w:szCs w:val="24"/>
        </w:rPr>
        <w:t xml:space="preserve"> </w:t>
      </w:r>
    </w:p>
    <w:p w:rsidR="003D0BCC" w:rsidRPr="003D0BCC" w:rsidRDefault="003D0BCC" w:rsidP="003D0BCC">
      <w:pPr>
        <w:ind w:firstLine="708"/>
        <w:jc w:val="both"/>
        <w:rPr>
          <w:spacing w:val="2"/>
          <w:sz w:val="24"/>
          <w:szCs w:val="24"/>
        </w:rPr>
      </w:pPr>
      <w:r w:rsidRPr="003D0BCC">
        <w:rPr>
          <w:sz w:val="24"/>
          <w:szCs w:val="24"/>
        </w:rPr>
        <w:t xml:space="preserve">3. </w:t>
      </w:r>
      <w:r w:rsidRPr="003D0BCC">
        <w:rPr>
          <w:spacing w:val="2"/>
          <w:sz w:val="24"/>
          <w:szCs w:val="24"/>
        </w:rPr>
        <w:t xml:space="preserve">Решение вступает в законную силу со дня его официального опубликования (обнародования). </w:t>
      </w:r>
    </w:p>
    <w:p w:rsidR="003D0BCC" w:rsidRPr="003D0BCC" w:rsidRDefault="003D0BCC" w:rsidP="003D0BCC">
      <w:pPr>
        <w:ind w:firstLine="709"/>
        <w:jc w:val="both"/>
        <w:rPr>
          <w:color w:val="000000"/>
          <w:sz w:val="24"/>
          <w:szCs w:val="24"/>
        </w:rPr>
      </w:pPr>
      <w:r w:rsidRPr="003D0BCC">
        <w:rPr>
          <w:spacing w:val="2"/>
          <w:sz w:val="24"/>
          <w:szCs w:val="24"/>
        </w:rPr>
        <w:t xml:space="preserve">4. </w:t>
      </w:r>
      <w:proofErr w:type="gramStart"/>
      <w:r w:rsidRPr="003D0BCC">
        <w:rPr>
          <w:sz w:val="24"/>
          <w:szCs w:val="24"/>
        </w:rPr>
        <w:t>Контроль за</w:t>
      </w:r>
      <w:proofErr w:type="gramEnd"/>
      <w:r w:rsidRPr="003D0BCC">
        <w:rPr>
          <w:sz w:val="24"/>
          <w:szCs w:val="24"/>
        </w:rPr>
        <w:t xml:space="preserve"> исполнением настоящего решения возложить на постоянную комиссию по </w:t>
      </w:r>
      <w:r w:rsidR="00146207">
        <w:rPr>
          <w:sz w:val="24"/>
          <w:szCs w:val="24"/>
        </w:rPr>
        <w:t xml:space="preserve"> </w:t>
      </w:r>
      <w:r w:rsidR="00FC4023">
        <w:rPr>
          <w:sz w:val="24"/>
          <w:szCs w:val="24"/>
        </w:rPr>
        <w:t xml:space="preserve"> </w:t>
      </w:r>
      <w:r w:rsidRPr="003D0BCC">
        <w:rPr>
          <w:sz w:val="24"/>
          <w:szCs w:val="24"/>
        </w:rPr>
        <w:t>благоустройству.</w:t>
      </w:r>
    </w:p>
    <w:p w:rsidR="003D0BCC" w:rsidRPr="003D0BCC" w:rsidRDefault="003D0BCC" w:rsidP="003D0BCC">
      <w:pPr>
        <w:widowControl/>
        <w:autoSpaceDE/>
        <w:jc w:val="both"/>
        <w:rPr>
          <w:sz w:val="24"/>
          <w:szCs w:val="24"/>
        </w:rPr>
      </w:pPr>
    </w:p>
    <w:p w:rsidR="003D0BCC" w:rsidRPr="003D0BCC" w:rsidRDefault="003D0BCC" w:rsidP="003D0BCC">
      <w:pPr>
        <w:ind w:firstLine="708"/>
        <w:jc w:val="both"/>
        <w:rPr>
          <w:sz w:val="24"/>
          <w:szCs w:val="24"/>
        </w:rPr>
      </w:pPr>
    </w:p>
    <w:p w:rsidR="003D0BCC" w:rsidRPr="003D0BCC" w:rsidRDefault="003D0BCC" w:rsidP="003D0BCC">
      <w:pPr>
        <w:jc w:val="both"/>
        <w:rPr>
          <w:sz w:val="24"/>
          <w:szCs w:val="24"/>
        </w:rPr>
      </w:pPr>
    </w:p>
    <w:p w:rsidR="003D0BCC" w:rsidRPr="003D0BCC" w:rsidRDefault="003D0BCC" w:rsidP="003D0BCC">
      <w:pPr>
        <w:jc w:val="both"/>
        <w:rPr>
          <w:sz w:val="24"/>
          <w:szCs w:val="24"/>
        </w:rPr>
      </w:pPr>
    </w:p>
    <w:p w:rsidR="003D0BCC" w:rsidRPr="003D0BCC" w:rsidRDefault="003D0BCC" w:rsidP="003D0BCC">
      <w:pPr>
        <w:rPr>
          <w:sz w:val="24"/>
          <w:szCs w:val="24"/>
        </w:rPr>
      </w:pPr>
      <w:r w:rsidRPr="003D0BCC">
        <w:rPr>
          <w:sz w:val="24"/>
          <w:szCs w:val="24"/>
        </w:rPr>
        <w:t>Председатель Со</w:t>
      </w:r>
      <w:r w:rsidR="00A51507">
        <w:rPr>
          <w:sz w:val="24"/>
          <w:szCs w:val="24"/>
        </w:rPr>
        <w:t>вета</w:t>
      </w:r>
      <w:r w:rsidRPr="003D0BCC">
        <w:rPr>
          <w:sz w:val="24"/>
          <w:szCs w:val="24"/>
        </w:rPr>
        <w:t xml:space="preserve"> -                                                               </w:t>
      </w:r>
    </w:p>
    <w:p w:rsidR="003D0BCC" w:rsidRDefault="003D0BCC" w:rsidP="003D0BCC">
      <w:pPr>
        <w:jc w:val="both"/>
        <w:rPr>
          <w:sz w:val="24"/>
          <w:szCs w:val="24"/>
        </w:rPr>
      </w:pPr>
      <w:r w:rsidRPr="003D0BCC">
        <w:rPr>
          <w:sz w:val="24"/>
          <w:szCs w:val="24"/>
        </w:rPr>
        <w:t xml:space="preserve">Глава </w:t>
      </w:r>
      <w:r w:rsidR="007477CA">
        <w:rPr>
          <w:sz w:val="24"/>
          <w:szCs w:val="24"/>
        </w:rPr>
        <w:t>Новоюгинского</w:t>
      </w:r>
      <w:r w:rsidRPr="003D0BCC">
        <w:rPr>
          <w:sz w:val="24"/>
          <w:szCs w:val="24"/>
        </w:rPr>
        <w:t xml:space="preserve"> сельского поселения                                     </w:t>
      </w:r>
      <w:r w:rsidR="007477CA">
        <w:rPr>
          <w:sz w:val="24"/>
          <w:szCs w:val="24"/>
        </w:rPr>
        <w:t>Захаров Н.В.</w:t>
      </w: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A51507" w:rsidRDefault="00A51507" w:rsidP="003D0BCC">
      <w:pPr>
        <w:jc w:val="both"/>
        <w:rPr>
          <w:sz w:val="24"/>
          <w:szCs w:val="24"/>
        </w:rPr>
      </w:pPr>
    </w:p>
    <w:p w:rsidR="00146207" w:rsidRDefault="00146207" w:rsidP="003D0BCC">
      <w:pPr>
        <w:jc w:val="both"/>
        <w:rPr>
          <w:sz w:val="24"/>
          <w:szCs w:val="24"/>
        </w:rPr>
      </w:pPr>
    </w:p>
    <w:p w:rsidR="000F7D2B" w:rsidRDefault="000F7D2B" w:rsidP="00E41D2E">
      <w:pPr>
        <w:jc w:val="right"/>
        <w:rPr>
          <w:sz w:val="24"/>
          <w:szCs w:val="24"/>
          <w:lang w:eastAsia="ru-RU"/>
        </w:rPr>
      </w:pPr>
    </w:p>
    <w:p w:rsidR="000F7D2B" w:rsidRDefault="000F7D2B" w:rsidP="00E41D2E">
      <w:pPr>
        <w:jc w:val="right"/>
        <w:rPr>
          <w:sz w:val="24"/>
          <w:szCs w:val="24"/>
          <w:lang w:eastAsia="ru-RU"/>
        </w:rPr>
      </w:pPr>
    </w:p>
    <w:p w:rsidR="000F7D2B" w:rsidRDefault="000F7D2B" w:rsidP="00E41D2E">
      <w:pPr>
        <w:jc w:val="right"/>
        <w:rPr>
          <w:sz w:val="24"/>
          <w:szCs w:val="24"/>
          <w:lang w:eastAsia="ru-RU"/>
        </w:rPr>
      </w:pPr>
    </w:p>
    <w:p w:rsidR="000F7D2B" w:rsidRDefault="000F7D2B" w:rsidP="00E41D2E">
      <w:pPr>
        <w:jc w:val="right"/>
        <w:rPr>
          <w:sz w:val="24"/>
          <w:szCs w:val="24"/>
          <w:lang w:eastAsia="ru-RU"/>
        </w:rPr>
      </w:pPr>
    </w:p>
    <w:p w:rsidR="006A184E" w:rsidRDefault="006A184E" w:rsidP="00E41D2E">
      <w:pPr>
        <w:jc w:val="right"/>
        <w:rPr>
          <w:sz w:val="24"/>
          <w:szCs w:val="24"/>
          <w:lang w:eastAsia="ru-RU"/>
        </w:rPr>
      </w:pPr>
    </w:p>
    <w:p w:rsidR="00B52485" w:rsidRDefault="00B52485" w:rsidP="00E41D2E">
      <w:pPr>
        <w:jc w:val="right"/>
        <w:rPr>
          <w:sz w:val="24"/>
          <w:szCs w:val="24"/>
          <w:lang w:eastAsia="ru-RU"/>
        </w:rPr>
      </w:pPr>
      <w:r w:rsidRPr="00C52EE6">
        <w:rPr>
          <w:sz w:val="24"/>
          <w:szCs w:val="24"/>
          <w:lang w:eastAsia="ru-RU"/>
        </w:rPr>
        <w:lastRenderedPageBreak/>
        <w:t>УТВЕРЖДЕНЫ</w:t>
      </w:r>
      <w:r w:rsidRPr="00C52EE6">
        <w:rPr>
          <w:sz w:val="24"/>
          <w:szCs w:val="24"/>
          <w:lang w:eastAsia="ru-RU"/>
        </w:rPr>
        <w:br/>
        <w:t xml:space="preserve">решением Совета депутатов </w:t>
      </w:r>
      <w:r w:rsidRPr="00C52EE6">
        <w:rPr>
          <w:sz w:val="24"/>
          <w:szCs w:val="24"/>
          <w:lang w:eastAsia="ru-RU"/>
        </w:rPr>
        <w:br/>
      </w:r>
      <w:r w:rsidR="007477CA">
        <w:rPr>
          <w:sz w:val="24"/>
          <w:szCs w:val="24"/>
          <w:lang w:eastAsia="ru-RU"/>
        </w:rPr>
        <w:t>Новоюгинского</w:t>
      </w:r>
      <w:r w:rsidRPr="00C52EE6">
        <w:rPr>
          <w:sz w:val="24"/>
          <w:szCs w:val="24"/>
          <w:lang w:eastAsia="ru-RU"/>
        </w:rPr>
        <w:t xml:space="preserve"> сельского поселения</w:t>
      </w:r>
      <w:r w:rsidRPr="00C52EE6">
        <w:rPr>
          <w:sz w:val="24"/>
          <w:szCs w:val="24"/>
          <w:lang w:eastAsia="ru-RU"/>
        </w:rPr>
        <w:br/>
        <w:t xml:space="preserve">от </w:t>
      </w:r>
      <w:r w:rsidR="00A749F6">
        <w:rPr>
          <w:sz w:val="24"/>
          <w:szCs w:val="24"/>
          <w:lang w:eastAsia="ru-RU"/>
        </w:rPr>
        <w:t>24. 01.2018</w:t>
      </w:r>
      <w:r>
        <w:rPr>
          <w:sz w:val="24"/>
          <w:szCs w:val="24"/>
          <w:lang w:eastAsia="ru-RU"/>
        </w:rPr>
        <w:t xml:space="preserve"> г. </w:t>
      </w:r>
      <w:r w:rsidRPr="00C52EE6">
        <w:rPr>
          <w:sz w:val="24"/>
          <w:szCs w:val="24"/>
          <w:lang w:eastAsia="ru-RU"/>
        </w:rPr>
        <w:t xml:space="preserve"> № </w:t>
      </w:r>
      <w:r w:rsidR="0099705C">
        <w:rPr>
          <w:sz w:val="24"/>
          <w:szCs w:val="24"/>
          <w:lang w:eastAsia="ru-RU"/>
        </w:rPr>
        <w:t>26</w:t>
      </w:r>
    </w:p>
    <w:p w:rsidR="00E41D2E" w:rsidRDefault="00E41D2E" w:rsidP="00CC1531">
      <w:pPr>
        <w:jc w:val="right"/>
        <w:rPr>
          <w:sz w:val="24"/>
          <w:szCs w:val="24"/>
          <w:lang w:eastAsia="ru-RU"/>
        </w:rPr>
      </w:pPr>
      <w:r>
        <w:rPr>
          <w:sz w:val="24"/>
          <w:szCs w:val="24"/>
          <w:lang w:eastAsia="ru-RU"/>
        </w:rPr>
        <w:t>Приложение</w:t>
      </w:r>
    </w:p>
    <w:p w:rsidR="00B52485" w:rsidRDefault="00B52485" w:rsidP="00CC1531">
      <w:pPr>
        <w:jc w:val="both"/>
        <w:rPr>
          <w:sz w:val="24"/>
          <w:szCs w:val="24"/>
          <w:lang w:eastAsia="ru-RU"/>
        </w:rPr>
      </w:pPr>
    </w:p>
    <w:p w:rsidR="00CC1531" w:rsidRPr="00CC1531" w:rsidRDefault="00CC1531" w:rsidP="00CC1531">
      <w:pPr>
        <w:suppressAutoHyphens w:val="0"/>
        <w:jc w:val="center"/>
        <w:rPr>
          <w:sz w:val="24"/>
          <w:szCs w:val="24"/>
        </w:rPr>
      </w:pPr>
      <w:r w:rsidRPr="00CC1531">
        <w:rPr>
          <w:bCs/>
          <w:sz w:val="24"/>
          <w:szCs w:val="24"/>
          <w:lang w:eastAsia="ru-RU"/>
        </w:rPr>
        <w:t>ПРАВИЛА</w:t>
      </w:r>
    </w:p>
    <w:p w:rsidR="00CC1531" w:rsidRPr="00CC1531" w:rsidRDefault="00CC1531" w:rsidP="00CC1531">
      <w:pPr>
        <w:suppressAutoHyphens w:val="0"/>
        <w:jc w:val="center"/>
        <w:rPr>
          <w:sz w:val="24"/>
          <w:szCs w:val="24"/>
        </w:rPr>
      </w:pPr>
      <w:r w:rsidRPr="00CC1531">
        <w:rPr>
          <w:sz w:val="24"/>
          <w:szCs w:val="24"/>
        </w:rPr>
        <w:t>благоустройства на территории</w:t>
      </w:r>
    </w:p>
    <w:p w:rsidR="00CC1531" w:rsidRPr="00CC1531" w:rsidRDefault="00CC1531" w:rsidP="00CC1531">
      <w:pPr>
        <w:suppressAutoHyphens w:val="0"/>
        <w:jc w:val="center"/>
        <w:rPr>
          <w:sz w:val="24"/>
          <w:szCs w:val="24"/>
        </w:rPr>
      </w:pPr>
      <w:r w:rsidRPr="00CC1531">
        <w:rPr>
          <w:sz w:val="24"/>
          <w:szCs w:val="24"/>
        </w:rPr>
        <w:t xml:space="preserve"> муниципального образования «</w:t>
      </w:r>
      <w:r w:rsidR="007477CA">
        <w:rPr>
          <w:sz w:val="24"/>
          <w:szCs w:val="24"/>
        </w:rPr>
        <w:t>Новоюгинское</w:t>
      </w:r>
      <w:r w:rsidRPr="00CC1531">
        <w:rPr>
          <w:sz w:val="24"/>
          <w:szCs w:val="24"/>
        </w:rPr>
        <w:t xml:space="preserve"> сельское поселение»</w:t>
      </w:r>
    </w:p>
    <w:p w:rsidR="00CC1531" w:rsidRPr="00CC1531" w:rsidRDefault="00CC1531" w:rsidP="00CC1531">
      <w:pPr>
        <w:suppressAutoHyphens w:val="0"/>
        <w:jc w:val="center"/>
        <w:rPr>
          <w:sz w:val="24"/>
          <w:szCs w:val="24"/>
          <w:lang w:eastAsia="ru-RU"/>
        </w:rPr>
      </w:pPr>
      <w:r w:rsidRPr="00CC1531">
        <w:rPr>
          <w:sz w:val="24"/>
          <w:szCs w:val="24"/>
        </w:rPr>
        <w:t xml:space="preserve"> </w:t>
      </w:r>
      <w:r>
        <w:rPr>
          <w:sz w:val="24"/>
          <w:szCs w:val="24"/>
        </w:rPr>
        <w:t>Каргасокского</w:t>
      </w:r>
      <w:r w:rsidRPr="00CC1531">
        <w:rPr>
          <w:sz w:val="24"/>
          <w:szCs w:val="24"/>
        </w:rPr>
        <w:t xml:space="preserve"> района Томской области</w:t>
      </w:r>
    </w:p>
    <w:p w:rsidR="00CC1531" w:rsidRPr="00CC1531" w:rsidRDefault="00CC1531" w:rsidP="00CC1531">
      <w:pPr>
        <w:suppressAutoHyphens w:val="0"/>
        <w:jc w:val="center"/>
        <w:rPr>
          <w:sz w:val="24"/>
          <w:szCs w:val="24"/>
          <w:lang w:eastAsia="ru-RU"/>
        </w:rPr>
      </w:pPr>
    </w:p>
    <w:p w:rsidR="00CC1531" w:rsidRPr="00CC1531" w:rsidRDefault="00CC1531" w:rsidP="00CC1531">
      <w:pPr>
        <w:suppressAutoHyphens w:val="0"/>
        <w:ind w:firstLine="540"/>
        <w:jc w:val="center"/>
        <w:rPr>
          <w:sz w:val="24"/>
          <w:szCs w:val="24"/>
          <w:lang w:eastAsia="ru-RU"/>
        </w:rPr>
      </w:pPr>
      <w:r w:rsidRPr="00CC1531">
        <w:rPr>
          <w:bCs/>
          <w:sz w:val="24"/>
          <w:szCs w:val="24"/>
          <w:lang w:eastAsia="ru-RU"/>
        </w:rPr>
        <w:t>1. Общие положения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1.1. </w:t>
      </w:r>
      <w:proofErr w:type="gramStart"/>
      <w:r w:rsidRPr="00C86C9B">
        <w:rPr>
          <w:sz w:val="24"/>
          <w:szCs w:val="24"/>
          <w:lang w:eastAsia="ru-RU"/>
        </w:rPr>
        <w:t xml:space="preserve">Правила благоустройства </w:t>
      </w:r>
      <w:r w:rsidRPr="00C86C9B">
        <w:rPr>
          <w:sz w:val="24"/>
          <w:szCs w:val="24"/>
        </w:rPr>
        <w:t>на территории муниципального образования «</w:t>
      </w:r>
      <w:r w:rsidR="007477CA">
        <w:rPr>
          <w:sz w:val="24"/>
          <w:szCs w:val="24"/>
        </w:rPr>
        <w:t>Новоюгинское</w:t>
      </w:r>
      <w:r w:rsidRPr="00C86C9B">
        <w:rPr>
          <w:sz w:val="24"/>
          <w:szCs w:val="24"/>
        </w:rPr>
        <w:t xml:space="preserve"> сельское поселение» Каргасокского района Томской области</w:t>
      </w:r>
      <w:r w:rsidRPr="00C86C9B">
        <w:rPr>
          <w:sz w:val="24"/>
          <w:szCs w:val="24"/>
          <w:lang w:eastAsia="ru-RU"/>
        </w:rPr>
        <w:t xml:space="preserve"> (далее - Правила) устанавливают единые и обязательные для исполнения нормы и требования в сфере благоустройства территории муниципального образования </w:t>
      </w:r>
      <w:r w:rsidR="007477CA">
        <w:rPr>
          <w:sz w:val="24"/>
          <w:szCs w:val="24"/>
          <w:lang w:eastAsia="ru-RU"/>
        </w:rPr>
        <w:t>Новоюгинское</w:t>
      </w:r>
      <w:r w:rsidRPr="00C86C9B">
        <w:rPr>
          <w:sz w:val="24"/>
          <w:szCs w:val="24"/>
          <w:lang w:eastAsia="ru-RU"/>
        </w:rPr>
        <w:t xml:space="preserve">  сельского поселения Каргасокского района Томской области (далее - </w:t>
      </w:r>
      <w:r w:rsidR="007477CA">
        <w:rPr>
          <w:sz w:val="24"/>
          <w:szCs w:val="24"/>
          <w:lang w:eastAsia="ru-RU"/>
        </w:rPr>
        <w:t>Новоюгинское</w:t>
      </w:r>
      <w:r w:rsidRPr="00C86C9B">
        <w:rPr>
          <w:sz w:val="24"/>
          <w:szCs w:val="24"/>
          <w:lang w:eastAsia="ru-RU"/>
        </w:rPr>
        <w:t xml:space="preserve"> сельское поселение), определяют порядок уборки и содержания территорий земельных участков, зданий, строений и сооружений физическими лицами, индивидуальными предпринимателями, юридическими лицами, должностными</w:t>
      </w:r>
      <w:proofErr w:type="gramEnd"/>
      <w:r w:rsidRPr="00C86C9B">
        <w:rPr>
          <w:sz w:val="24"/>
          <w:szCs w:val="24"/>
          <w:lang w:eastAsia="ru-RU"/>
        </w:rPr>
        <w:t xml:space="preserve"> лицами, являющимися собственниками, владельцами или пользователями таких земельных участков, зданий, строений и сооружений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 сельского поселения.</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Нарушение Правил является административным правонарушением и влечет применение мер административной ответственности, установленных Кодексом Томской области об административных правонарушениях.</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1.2. </w:t>
      </w:r>
      <w:proofErr w:type="gramStart"/>
      <w:r w:rsidR="006A184E" w:rsidRPr="006A184E">
        <w:rPr>
          <w:b/>
          <w:sz w:val="24"/>
          <w:szCs w:val="24"/>
        </w:rPr>
        <w:t>Настоящие Правила разработаны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30.03.1999 № 52-ФЗ "О санитарно-эпидемиологическом благополучии населения", Законом Томской области от 15.08.2002 № 61-ОЗ "О вопросах, регулируемых правилами благоустройства территорий муниципальных образований Томской области, и порядке определения границ прилегающих территорий", Постановлением Главного санитарного врача Российской Федерации от 28.01.2021 № 3</w:t>
      </w:r>
      <w:proofErr w:type="gramEnd"/>
      <w:r w:rsidR="006A184E" w:rsidRPr="006A184E">
        <w:rPr>
          <w:b/>
          <w:sz w:val="24"/>
          <w:szCs w:val="24"/>
        </w:rPr>
        <w:t xml:space="preserve"> «</w:t>
      </w:r>
      <w:proofErr w:type="gramStart"/>
      <w:r w:rsidR="006A184E" w:rsidRPr="006A184E">
        <w:rPr>
          <w:b/>
          <w:sz w:val="24"/>
          <w:szCs w:val="24"/>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Постановлением Госстроя РФ от 27.09.2003 № 170 "Об утверждении Правил и норм технической эксплуатации жилищного фонда", Уставом муниципального образования Новоюгинское</w:t>
      </w:r>
      <w:proofErr w:type="gramEnd"/>
      <w:r w:rsidR="006A184E" w:rsidRPr="006A184E">
        <w:rPr>
          <w:b/>
          <w:sz w:val="24"/>
          <w:szCs w:val="24"/>
        </w:rPr>
        <w:t xml:space="preserve"> сельское поселение, Методическими рекомендациями подготовки правил благоустройства территорий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13.04.2017 № 711/</w:t>
      </w:r>
      <w:proofErr w:type="spellStart"/>
      <w:proofErr w:type="gramStart"/>
      <w:r w:rsidR="006A184E" w:rsidRPr="006A184E">
        <w:rPr>
          <w:b/>
          <w:sz w:val="24"/>
          <w:szCs w:val="24"/>
        </w:rPr>
        <w:t>пр</w:t>
      </w:r>
      <w:proofErr w:type="spellEnd"/>
      <w:proofErr w:type="gramEnd"/>
      <w:r w:rsidR="006A184E" w:rsidRPr="006A184E">
        <w:rPr>
          <w:b/>
          <w:sz w:val="24"/>
          <w:szCs w:val="24"/>
        </w:rPr>
        <w:t xml:space="preserve"> и иными правовыми актами Российской Федерации и Томской области и определяют общеобязательные требования к осуществлению благоустройства территории муниципального образования</w:t>
      </w:r>
      <w:r w:rsidRPr="00C86C9B">
        <w:rPr>
          <w:sz w:val="24"/>
          <w:szCs w:val="24"/>
          <w:lang w:eastAsia="ru-RU"/>
        </w:rPr>
        <w:t>.</w:t>
      </w:r>
      <w:r w:rsidR="006A184E" w:rsidRPr="006A184E">
        <w:rPr>
          <w:sz w:val="22"/>
          <w:szCs w:val="22"/>
          <w:lang w:eastAsia="ru-RU"/>
        </w:rPr>
        <w:t xml:space="preserve"> </w:t>
      </w:r>
      <w:r w:rsidR="006A184E">
        <w:rPr>
          <w:sz w:val="22"/>
          <w:szCs w:val="22"/>
          <w:lang w:eastAsia="ru-RU"/>
        </w:rPr>
        <w:t>(</w:t>
      </w:r>
      <w:r w:rsidR="006A184E" w:rsidRPr="000F7D2B">
        <w:rPr>
          <w:sz w:val="22"/>
          <w:szCs w:val="22"/>
          <w:lang w:eastAsia="ru-RU"/>
        </w:rPr>
        <w:t xml:space="preserve">в редакции решения Совета № </w:t>
      </w:r>
      <w:r w:rsidR="006A184E">
        <w:rPr>
          <w:sz w:val="22"/>
          <w:szCs w:val="22"/>
          <w:lang w:eastAsia="ru-RU"/>
        </w:rPr>
        <w:t>51</w:t>
      </w:r>
      <w:r w:rsidR="006A184E" w:rsidRPr="000F7D2B">
        <w:rPr>
          <w:sz w:val="22"/>
          <w:szCs w:val="22"/>
          <w:lang w:eastAsia="ru-RU"/>
        </w:rPr>
        <w:t xml:space="preserve">   от  2</w:t>
      </w:r>
      <w:r w:rsidR="006A184E">
        <w:rPr>
          <w:sz w:val="22"/>
          <w:szCs w:val="22"/>
          <w:lang w:eastAsia="ru-RU"/>
        </w:rPr>
        <w:t>8</w:t>
      </w:r>
      <w:r w:rsidR="006A184E" w:rsidRPr="000F7D2B">
        <w:rPr>
          <w:sz w:val="22"/>
          <w:szCs w:val="22"/>
          <w:lang w:eastAsia="ru-RU"/>
        </w:rPr>
        <w:t>.0</w:t>
      </w:r>
      <w:r w:rsidR="006A184E">
        <w:rPr>
          <w:sz w:val="22"/>
          <w:szCs w:val="22"/>
          <w:lang w:eastAsia="ru-RU"/>
        </w:rPr>
        <w:t>9</w:t>
      </w:r>
      <w:r w:rsidR="006A184E" w:rsidRPr="000F7D2B">
        <w:rPr>
          <w:sz w:val="22"/>
          <w:szCs w:val="22"/>
          <w:lang w:eastAsia="ru-RU"/>
        </w:rPr>
        <w:t>. 202</w:t>
      </w:r>
      <w:r w:rsidR="006A184E">
        <w:rPr>
          <w:sz w:val="22"/>
          <w:szCs w:val="22"/>
          <w:lang w:eastAsia="ru-RU"/>
        </w:rPr>
        <w:t>2</w:t>
      </w:r>
      <w:r w:rsidR="006A184E">
        <w:rPr>
          <w:sz w:val="22"/>
          <w:szCs w:val="22"/>
          <w:lang w:eastAsia="ru-RU"/>
        </w:rPr>
        <w:t>)</w:t>
      </w:r>
    </w:p>
    <w:p w:rsidR="00CC1531" w:rsidRPr="00C86C9B" w:rsidRDefault="00CC1531" w:rsidP="00CC1531">
      <w:pPr>
        <w:suppressAutoHyphens w:val="0"/>
        <w:ind w:firstLine="540"/>
        <w:jc w:val="both"/>
        <w:rPr>
          <w:sz w:val="24"/>
          <w:szCs w:val="24"/>
          <w:lang w:eastAsia="ru-RU"/>
        </w:rPr>
      </w:pPr>
      <w:r w:rsidRPr="00C86C9B">
        <w:rPr>
          <w:sz w:val="24"/>
          <w:szCs w:val="24"/>
          <w:lang w:eastAsia="ru-RU"/>
        </w:rPr>
        <w:t xml:space="preserve">1.3. Организация работ по благоустройству, санитарному содержанию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и содержанию автомобильных дорог местного значения на территории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 xml:space="preserve">сельского поселения осуществляется Администрацией </w:t>
      </w:r>
      <w:r w:rsidR="007477CA">
        <w:rPr>
          <w:sz w:val="24"/>
          <w:szCs w:val="24"/>
          <w:lang w:eastAsia="ru-RU"/>
        </w:rPr>
        <w:t>Новоюгинского</w:t>
      </w:r>
      <w:r w:rsidR="008F0963" w:rsidRPr="00C86C9B">
        <w:rPr>
          <w:sz w:val="24"/>
          <w:szCs w:val="24"/>
          <w:lang w:eastAsia="ru-RU"/>
        </w:rPr>
        <w:t xml:space="preserve"> </w:t>
      </w:r>
      <w:r w:rsidRPr="00C86C9B">
        <w:rPr>
          <w:sz w:val="24"/>
          <w:szCs w:val="24"/>
          <w:lang w:eastAsia="ru-RU"/>
        </w:rPr>
        <w:t>сельского поселения (далее – Администрация), жилищно-эксплуатационными и управляющими организациями, собственниками и (или) пользователями земельных участков, зданий, строений и сооружений.</w:t>
      </w:r>
    </w:p>
    <w:p w:rsidR="00A02B02" w:rsidRPr="00A02B02" w:rsidRDefault="00A02B02" w:rsidP="00A02B02">
      <w:pPr>
        <w:autoSpaceDN w:val="0"/>
        <w:adjustRightInd w:val="0"/>
        <w:ind w:firstLine="540"/>
        <w:jc w:val="both"/>
        <w:rPr>
          <w:sz w:val="24"/>
          <w:szCs w:val="24"/>
        </w:rPr>
      </w:pPr>
      <w:r w:rsidRPr="00A02B02">
        <w:rPr>
          <w:sz w:val="24"/>
          <w:szCs w:val="24"/>
        </w:rPr>
        <w:t>1.</w:t>
      </w:r>
      <w:r>
        <w:rPr>
          <w:sz w:val="24"/>
          <w:szCs w:val="24"/>
        </w:rPr>
        <w:t>4</w:t>
      </w:r>
      <w:r w:rsidRPr="00A02B02">
        <w:rPr>
          <w:sz w:val="24"/>
          <w:szCs w:val="24"/>
        </w:rPr>
        <w:t xml:space="preserve">. В целях применения настоящих Правил используются следующие основные </w:t>
      </w:r>
      <w:r w:rsidRPr="00A02B02">
        <w:rPr>
          <w:sz w:val="24"/>
          <w:szCs w:val="24"/>
        </w:rPr>
        <w:lastRenderedPageBreak/>
        <w:t>термины и определения: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Административный объект - здания, строения (в том числе некапитальные) и нежилые помещения делового, административного, финансового, религиозного и иного не связанного с производством назначения, за исключением объектов социальной сферы.</w:t>
      </w:r>
    </w:p>
    <w:p w:rsidR="00387DA5" w:rsidRPr="00D42996" w:rsidRDefault="00387DA5" w:rsidP="00387DA5">
      <w:pPr>
        <w:autoSpaceDN w:val="0"/>
        <w:adjustRightInd w:val="0"/>
        <w:ind w:firstLine="540"/>
        <w:jc w:val="both"/>
        <w:rPr>
          <w:sz w:val="24"/>
          <w:szCs w:val="24"/>
        </w:rPr>
      </w:pPr>
      <w:r w:rsidRPr="00D42996">
        <w:rPr>
          <w:sz w:val="24"/>
          <w:szCs w:val="24"/>
        </w:rPr>
        <w:t xml:space="preserve">Архитектурный облик - пространственно-композиционное решение, при котором </w:t>
      </w:r>
      <w:proofErr w:type="spellStart"/>
      <w:r w:rsidRPr="00D42996">
        <w:rPr>
          <w:sz w:val="24"/>
          <w:szCs w:val="24"/>
        </w:rPr>
        <w:t>взаимо</w:t>
      </w:r>
      <w:proofErr w:type="spellEnd"/>
      <w:r w:rsidR="00BD14AA">
        <w:rPr>
          <w:sz w:val="24"/>
          <w:szCs w:val="24"/>
        </w:rPr>
        <w:t xml:space="preserve"> </w:t>
      </w:r>
      <w:r w:rsidRPr="00D42996">
        <w:rPr>
          <w:sz w:val="24"/>
          <w:szCs w:val="24"/>
        </w:rPr>
        <w:t xml:space="preserve">увязка элементов осуществлена с учетом воплощенных </w:t>
      </w:r>
      <w:proofErr w:type="gramStart"/>
      <w:r w:rsidRPr="00D42996">
        <w:rPr>
          <w:sz w:val="24"/>
          <w:szCs w:val="24"/>
        </w:rPr>
        <w:t>архитектурных решений</w:t>
      </w:r>
      <w:proofErr w:type="gramEnd"/>
      <w:r w:rsidRPr="00D42996">
        <w:rPr>
          <w:sz w:val="24"/>
          <w:szCs w:val="24"/>
        </w:rPr>
        <w:t>, соразмерности пропорций, метроритмических закономерностей, пластики и цвета.</w:t>
      </w:r>
    </w:p>
    <w:p w:rsidR="00A02B02" w:rsidRDefault="00A02B02" w:rsidP="00A02B02">
      <w:pPr>
        <w:suppressAutoHyphens w:val="0"/>
        <w:ind w:firstLine="540"/>
        <w:jc w:val="both"/>
        <w:rPr>
          <w:sz w:val="24"/>
          <w:szCs w:val="24"/>
          <w:lang w:eastAsia="ru-RU"/>
        </w:rPr>
      </w:pPr>
      <w:r w:rsidRPr="00D42996">
        <w:rPr>
          <w:sz w:val="24"/>
          <w:szCs w:val="24"/>
          <w:lang w:eastAsia="ru-RU"/>
        </w:rPr>
        <w:t>Благоустройство территории - комплекс мероприятий, предусмотренных настоящими Правилами по содержанию территории муниципального образования,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муниципального образования.</w:t>
      </w:r>
    </w:p>
    <w:p w:rsidR="00CD1CAE" w:rsidRPr="00CD1CAE" w:rsidRDefault="00CD1CAE" w:rsidP="00CD1CAE">
      <w:pPr>
        <w:shd w:val="clear" w:color="auto" w:fill="FFFFFF"/>
        <w:ind w:firstLine="567"/>
        <w:jc w:val="both"/>
        <w:rPr>
          <w:sz w:val="24"/>
          <w:szCs w:val="24"/>
        </w:rPr>
      </w:pPr>
      <w:r>
        <w:rPr>
          <w:rFonts w:eastAsia="Calibri"/>
          <w:sz w:val="24"/>
          <w:szCs w:val="24"/>
        </w:rPr>
        <w:t>Б</w:t>
      </w:r>
      <w:r w:rsidRPr="00CD1CAE">
        <w:rPr>
          <w:rFonts w:eastAsia="Calibri"/>
          <w:sz w:val="24"/>
          <w:szCs w:val="24"/>
        </w:rPr>
        <w:t>рошенный разукомплектованный транспорт</w:t>
      </w:r>
      <w:r w:rsidRPr="00CD1CAE">
        <w:rPr>
          <w:rFonts w:eastAsia="Calibri"/>
          <w:color w:val="0000FF"/>
          <w:sz w:val="24"/>
          <w:szCs w:val="24"/>
        </w:rPr>
        <w:t xml:space="preserve"> </w:t>
      </w:r>
      <w:r w:rsidRPr="00CD1CAE">
        <w:rPr>
          <w:rFonts w:eastAsia="Calibri"/>
          <w:sz w:val="24"/>
          <w:szCs w:val="24"/>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6450DF" w:rsidRDefault="006450DF" w:rsidP="006450DF">
      <w:pPr>
        <w:ind w:firstLine="540"/>
        <w:jc w:val="both"/>
        <w:rPr>
          <w:sz w:val="24"/>
          <w:szCs w:val="24"/>
        </w:rPr>
      </w:pPr>
      <w:proofErr w:type="gramStart"/>
      <w:r>
        <w:rPr>
          <w:sz w:val="24"/>
          <w:szCs w:val="24"/>
        </w:rPr>
        <w:t>В</w:t>
      </w:r>
      <w:r w:rsidRPr="006450DF">
        <w:rPr>
          <w:sz w:val="24"/>
          <w:szCs w:val="24"/>
        </w:rPr>
        <w:t>ладелец объекта благоустройства (далее по тексту - владелец)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r>
        <w:rPr>
          <w:sz w:val="24"/>
          <w:szCs w:val="24"/>
        </w:rPr>
        <w:t>.</w:t>
      </w:r>
      <w:proofErr w:type="gramEnd"/>
    </w:p>
    <w:p w:rsidR="00585FD3" w:rsidRPr="006450DF" w:rsidRDefault="00585FD3" w:rsidP="006450DF">
      <w:pPr>
        <w:ind w:firstLine="540"/>
        <w:jc w:val="both"/>
        <w:rPr>
          <w:sz w:val="24"/>
          <w:szCs w:val="24"/>
        </w:rPr>
      </w:pPr>
      <w:r>
        <w:rPr>
          <w:sz w:val="24"/>
          <w:szCs w:val="24"/>
          <w:lang w:eastAsia="ru-RU"/>
        </w:rPr>
        <w:t>В</w:t>
      </w:r>
      <w:r w:rsidRPr="00C52EE6">
        <w:rPr>
          <w:sz w:val="24"/>
          <w:szCs w:val="24"/>
          <w:lang w:eastAsia="ru-RU"/>
        </w:rPr>
        <w:t>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w:t>
      </w:r>
      <w:r>
        <w:rPr>
          <w:sz w:val="24"/>
          <w:szCs w:val="24"/>
          <w:lang w:eastAsia="ru-RU"/>
        </w:rPr>
        <w:t>ых до установления собственника.</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Внутриквартальный проезд - территория, предназначенная для движения транспортных средств и пешеходов от магистральных улиц к жилым зданиям (их группам), организациям и другим объектам застройки внутри квартала, микрорайона или иных элементов планировочной структуры муниципального образования.</w:t>
      </w:r>
    </w:p>
    <w:p w:rsidR="001E5286" w:rsidRDefault="001E5286" w:rsidP="001E5286">
      <w:pPr>
        <w:autoSpaceDN w:val="0"/>
        <w:adjustRightInd w:val="0"/>
        <w:ind w:firstLine="540"/>
        <w:jc w:val="both"/>
        <w:rPr>
          <w:sz w:val="24"/>
          <w:szCs w:val="24"/>
        </w:rPr>
      </w:pPr>
      <w:r w:rsidRPr="00D42996">
        <w:rPr>
          <w:sz w:val="24"/>
          <w:szCs w:val="24"/>
        </w:rPr>
        <w:t>Вывоз отходов и мусора - выгрузка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на объект размещения отходов.</w:t>
      </w:r>
    </w:p>
    <w:p w:rsidR="006450DF" w:rsidRPr="005E346A" w:rsidRDefault="006450DF" w:rsidP="006450DF">
      <w:pPr>
        <w:ind w:firstLine="540"/>
        <w:jc w:val="both"/>
        <w:rPr>
          <w:sz w:val="24"/>
          <w:szCs w:val="24"/>
        </w:rPr>
      </w:pPr>
      <w:r w:rsidRPr="005E346A">
        <w:rPr>
          <w:sz w:val="24"/>
          <w:szCs w:val="24"/>
        </w:rPr>
        <w:t>Выжигание сухой растительности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A02B02" w:rsidRPr="00D42996" w:rsidRDefault="00A02B02" w:rsidP="0010748A">
      <w:pPr>
        <w:autoSpaceDN w:val="0"/>
        <w:adjustRightInd w:val="0"/>
        <w:ind w:firstLine="540"/>
        <w:jc w:val="both"/>
        <w:rPr>
          <w:sz w:val="24"/>
          <w:szCs w:val="24"/>
          <w:lang w:eastAsia="ru-RU"/>
        </w:rPr>
      </w:pPr>
      <w:r w:rsidRPr="00D42996">
        <w:rPr>
          <w:sz w:val="24"/>
          <w:szCs w:val="24"/>
          <w:lang w:eastAsia="ru-RU"/>
        </w:rPr>
        <w:t>Газон - земельный участок в пределах границ муниципального образования с искусственным или естественным травяным (дерновым) покровом, сформированным из различных трав, преимущественно многолетних видов семейства злаки. К газонам приравниваются участки, на которых растительность частично или полностью утрачена, но должна и может быть восстановлена для возвращения участку функции газона.</w:t>
      </w:r>
      <w:r w:rsidR="0010748A" w:rsidRPr="00D42996">
        <w:rPr>
          <w:sz w:val="24"/>
          <w:szCs w:val="24"/>
          <w:lang w:eastAsia="ru-RU"/>
        </w:rPr>
        <w:t xml:space="preserve">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Жилищно-эксплуатационная организация - управляющая организация, товарищество 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либо в случае если в договоре на управление многоквартирным домом отсутствует обязанность управляющей организации по содержанию придомовой территории и расположенных на ней элементов озеленения и благоустройства - иная организация (индивидуальный предприниматель), осуществляющая в соответствии с заключенным с собственниками помещений</w:t>
      </w:r>
      <w:proofErr w:type="gramEnd"/>
      <w:r w:rsidRPr="00D42996">
        <w:rPr>
          <w:sz w:val="24"/>
          <w:szCs w:val="24"/>
          <w:lang w:eastAsia="ru-RU"/>
        </w:rPr>
        <w:t xml:space="preserve"> в многоквартирном доме договором на оказание услуг по содержанию придомовой территории и расположенных на ней элементов озеленения и благоустройства.</w:t>
      </w:r>
    </w:p>
    <w:p w:rsidR="0010748A" w:rsidRPr="00D42996" w:rsidRDefault="00A02B02" w:rsidP="0010748A">
      <w:pPr>
        <w:autoSpaceDN w:val="0"/>
        <w:adjustRightInd w:val="0"/>
        <w:ind w:firstLine="540"/>
        <w:jc w:val="both"/>
        <w:rPr>
          <w:sz w:val="24"/>
          <w:szCs w:val="24"/>
        </w:rPr>
      </w:pPr>
      <w:r w:rsidRPr="00D42996">
        <w:rPr>
          <w:sz w:val="24"/>
          <w:szCs w:val="24"/>
          <w:lang w:eastAsia="ru-RU"/>
        </w:rPr>
        <w:t xml:space="preserve">Зеленые насаждения - совокупность древесно-кустарниковой и травянистой </w:t>
      </w:r>
      <w:r w:rsidRPr="00D42996">
        <w:rPr>
          <w:sz w:val="24"/>
          <w:szCs w:val="24"/>
          <w:lang w:eastAsia="ru-RU"/>
        </w:rPr>
        <w:lastRenderedPageBreak/>
        <w:t>растительности естественного и искусственного происхождения на определенной территории (включая парки, скверы, газоны, цветники и т.д.), а также отдельно стоящие деревья, кустарники и другие насаждения.</w:t>
      </w:r>
      <w:r w:rsidR="0010748A" w:rsidRPr="00D42996">
        <w:rPr>
          <w:sz w:val="24"/>
          <w:szCs w:val="24"/>
        </w:rPr>
        <w:t xml:space="preserve"> </w:t>
      </w:r>
    </w:p>
    <w:p w:rsidR="00A02B02" w:rsidRPr="00D42996" w:rsidRDefault="00A02B02" w:rsidP="0010748A">
      <w:pPr>
        <w:autoSpaceDN w:val="0"/>
        <w:adjustRightInd w:val="0"/>
        <w:ind w:firstLine="540"/>
        <w:jc w:val="both"/>
        <w:rPr>
          <w:sz w:val="24"/>
          <w:szCs w:val="24"/>
        </w:rPr>
      </w:pPr>
      <w:proofErr w:type="gramStart"/>
      <w:r w:rsidRPr="00D42996">
        <w:rPr>
          <w:sz w:val="24"/>
          <w:szCs w:val="24"/>
          <w:lang w:eastAsia="ru-RU"/>
        </w:rPr>
        <w:t>Земляные работы - комплекс работ, включающих выемку (разработку) грунта, его перемещение и укладку в определенное место (в том числе с разравниванием и уплотнением грунта), в процессе производства</w:t>
      </w:r>
      <w:r w:rsidR="000F525F" w:rsidRPr="00D42996">
        <w:rPr>
          <w:sz w:val="24"/>
          <w:szCs w:val="24"/>
          <w:lang w:eastAsia="ru-RU"/>
        </w:rPr>
        <w:t>,</w:t>
      </w:r>
      <w:r w:rsidRPr="00D42996">
        <w:rPr>
          <w:sz w:val="24"/>
          <w:szCs w:val="24"/>
          <w:lang w:eastAsia="ru-RU"/>
        </w:rPr>
        <w:t xml:space="preserve"> которых повреждается почвенный слой, иное покрытие земной поверхности и (или) иные элементы благоустройства, осуществляемый на основании специального письменного разрешения в соответствии с требованиями настоящих Правил.</w:t>
      </w:r>
      <w:r w:rsidR="0010748A" w:rsidRPr="00D42996">
        <w:rPr>
          <w:sz w:val="24"/>
          <w:szCs w:val="24"/>
        </w:rPr>
        <w:t xml:space="preserve"> </w:t>
      </w:r>
      <w:proofErr w:type="gramEnd"/>
    </w:p>
    <w:p w:rsidR="00387DA5" w:rsidRPr="00D42996" w:rsidRDefault="00387DA5" w:rsidP="00387DA5">
      <w:pPr>
        <w:autoSpaceDN w:val="0"/>
        <w:adjustRightInd w:val="0"/>
        <w:ind w:firstLine="540"/>
        <w:jc w:val="both"/>
        <w:rPr>
          <w:sz w:val="24"/>
          <w:szCs w:val="24"/>
        </w:rPr>
      </w:pPr>
      <w:r w:rsidRPr="00D42996">
        <w:rPr>
          <w:sz w:val="24"/>
          <w:szCs w:val="24"/>
        </w:rPr>
        <w:t>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1E5286" w:rsidRPr="00D42996" w:rsidRDefault="001E5286" w:rsidP="001E5286">
      <w:pPr>
        <w:autoSpaceDN w:val="0"/>
        <w:adjustRightInd w:val="0"/>
        <w:ind w:firstLine="540"/>
        <w:jc w:val="both"/>
        <w:rPr>
          <w:sz w:val="24"/>
          <w:szCs w:val="24"/>
        </w:rPr>
      </w:pPr>
      <w:r w:rsidRPr="00D42996">
        <w:rPr>
          <w:sz w:val="24"/>
          <w:szCs w:val="24"/>
        </w:rPr>
        <w:t>Использование отходов - применение отходов для производства товаров (продукции), выполнения работ, оказания услуг или для получения энергии.</w:t>
      </w:r>
    </w:p>
    <w:p w:rsidR="000F525F" w:rsidRPr="00D42996" w:rsidRDefault="000F525F" w:rsidP="000F525F">
      <w:pPr>
        <w:suppressAutoHyphens w:val="0"/>
        <w:ind w:firstLine="540"/>
        <w:jc w:val="both"/>
        <w:rPr>
          <w:sz w:val="24"/>
          <w:szCs w:val="24"/>
        </w:rPr>
      </w:pPr>
      <w:r w:rsidRPr="00D42996">
        <w:rPr>
          <w:sz w:val="24"/>
          <w:szCs w:val="24"/>
        </w:rPr>
        <w:t>Комплексное развитие поселковой среды – улучшение, обновление, трансформация, использование лучших практик и технологий на всех уровнях жизни сельского поселения, в том числе развитие инфраструктуры, системы управления, технологий, коммуникаций между жителями и сообществами.</w:t>
      </w:r>
    </w:p>
    <w:p w:rsidR="00387DA5" w:rsidRPr="00D42996" w:rsidRDefault="00387DA5" w:rsidP="00387DA5">
      <w:pPr>
        <w:autoSpaceDN w:val="0"/>
        <w:adjustRightInd w:val="0"/>
        <w:ind w:firstLine="540"/>
        <w:jc w:val="both"/>
        <w:rPr>
          <w:sz w:val="24"/>
          <w:szCs w:val="24"/>
        </w:rPr>
      </w:pPr>
      <w:r w:rsidRPr="00D42996">
        <w:rPr>
          <w:sz w:val="24"/>
          <w:szCs w:val="24"/>
        </w:rPr>
        <w:t>Комплексное решение - взаимоувязанное расположение элементов в соответствии с решением функциональных, конструктивных и эстетических требований к объекту.</w:t>
      </w:r>
    </w:p>
    <w:p w:rsidR="000F525F" w:rsidRPr="00D42996" w:rsidRDefault="000F525F" w:rsidP="000F525F">
      <w:pPr>
        <w:autoSpaceDN w:val="0"/>
        <w:adjustRightInd w:val="0"/>
        <w:ind w:firstLine="540"/>
        <w:jc w:val="both"/>
        <w:rPr>
          <w:sz w:val="24"/>
          <w:szCs w:val="24"/>
        </w:rPr>
      </w:pPr>
      <w:r w:rsidRPr="00D42996">
        <w:rPr>
          <w:sz w:val="24"/>
          <w:szCs w:val="24"/>
        </w:rPr>
        <w:t>Крупногабаритный мусор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02B02" w:rsidRDefault="00A02B02" w:rsidP="00A02B02">
      <w:pPr>
        <w:suppressAutoHyphens w:val="0"/>
        <w:ind w:firstLine="540"/>
        <w:jc w:val="both"/>
        <w:rPr>
          <w:sz w:val="24"/>
          <w:szCs w:val="24"/>
        </w:rPr>
      </w:pPr>
      <w:r w:rsidRPr="00D42996">
        <w:rPr>
          <w:sz w:val="24"/>
          <w:szCs w:val="24"/>
          <w:lang w:eastAsia="ru-RU"/>
        </w:rPr>
        <w:t xml:space="preserve">Малые архитектурные формы - элементы декоративного оформления и коммунально-технического обустройства территорий муниципального образования, не связанные с осуществлением предпринимательской деятельности в области торговли и общественного </w:t>
      </w:r>
      <w:r w:rsidRPr="00EC1753">
        <w:rPr>
          <w:sz w:val="24"/>
          <w:szCs w:val="24"/>
          <w:lang w:eastAsia="ru-RU"/>
        </w:rPr>
        <w:t>питания</w:t>
      </w:r>
      <w:r w:rsidR="00EC1753" w:rsidRPr="00EC1753">
        <w:rPr>
          <w:sz w:val="24"/>
          <w:szCs w:val="24"/>
          <w:lang w:eastAsia="ru-RU"/>
        </w:rPr>
        <w:t>.</w:t>
      </w:r>
      <w:r w:rsidR="006450DF" w:rsidRPr="00EC1753">
        <w:rPr>
          <w:sz w:val="24"/>
          <w:szCs w:val="24"/>
          <w:lang w:eastAsia="ru-RU"/>
        </w:rPr>
        <w:t xml:space="preserve"> </w:t>
      </w:r>
      <w:r w:rsidR="006450DF" w:rsidRPr="00EC1753">
        <w:rPr>
          <w:sz w:val="24"/>
          <w:szCs w:val="24"/>
        </w:rPr>
        <w:t>Малые архитектурные формы и элементы внешнего благоустройства могут быть стационарными и мобильными</w:t>
      </w:r>
      <w:r w:rsidR="00A5059A">
        <w:rPr>
          <w:sz w:val="24"/>
          <w:szCs w:val="24"/>
        </w:rPr>
        <w:t>.</w:t>
      </w:r>
    </w:p>
    <w:p w:rsidR="00E64BC0" w:rsidRPr="00E64BC0" w:rsidRDefault="00E64BC0" w:rsidP="00E64BC0">
      <w:pPr>
        <w:autoSpaceDN w:val="0"/>
        <w:adjustRightInd w:val="0"/>
        <w:ind w:firstLine="540"/>
        <w:jc w:val="both"/>
        <w:outlineLvl w:val="1"/>
        <w:rPr>
          <w:sz w:val="24"/>
          <w:szCs w:val="24"/>
        </w:rPr>
      </w:pPr>
      <w:r w:rsidRPr="00E64BC0">
        <w:rPr>
          <w:sz w:val="24"/>
          <w:szCs w:val="24"/>
        </w:rPr>
        <w:t>Наружная реклама - реклама, распространяемая в виде плакатов, стендов, щитовых установок, панно, световых табло и иных технических средств.</w:t>
      </w:r>
    </w:p>
    <w:p w:rsidR="00A5059A" w:rsidRPr="00A5059A" w:rsidRDefault="00A5059A" w:rsidP="00A5059A">
      <w:pPr>
        <w:autoSpaceDN w:val="0"/>
        <w:adjustRightInd w:val="0"/>
        <w:ind w:firstLine="540"/>
        <w:jc w:val="both"/>
        <w:outlineLvl w:val="1"/>
        <w:rPr>
          <w:sz w:val="24"/>
          <w:szCs w:val="24"/>
        </w:rPr>
      </w:pPr>
      <w:r w:rsidRPr="00A5059A">
        <w:rPr>
          <w:sz w:val="24"/>
          <w:szCs w:val="24"/>
        </w:rPr>
        <w:t>Несанкционированная свалка - самовольный (несанкционированный) сброс (размещение) или складирование отходов производства и потребления.</w:t>
      </w:r>
    </w:p>
    <w:p w:rsidR="00A02B02" w:rsidRPr="00D42996" w:rsidRDefault="00A02B02" w:rsidP="00A02B02">
      <w:pPr>
        <w:suppressAutoHyphens w:val="0"/>
        <w:ind w:firstLine="540"/>
        <w:jc w:val="both"/>
        <w:rPr>
          <w:sz w:val="24"/>
          <w:szCs w:val="24"/>
          <w:lang w:eastAsia="ru-RU"/>
        </w:rPr>
      </w:pPr>
      <w:r w:rsidRPr="00D42996">
        <w:rPr>
          <w:sz w:val="24"/>
          <w:szCs w:val="24"/>
        </w:rPr>
        <w:t>Общественные пространства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02B02" w:rsidRPr="00D42996" w:rsidRDefault="00A02B02" w:rsidP="00A02B02">
      <w:pPr>
        <w:suppressAutoHyphens w:val="0"/>
        <w:ind w:firstLine="540"/>
        <w:jc w:val="both"/>
        <w:rPr>
          <w:sz w:val="24"/>
          <w:szCs w:val="24"/>
        </w:rPr>
      </w:pPr>
      <w:proofErr w:type="gramStart"/>
      <w:r w:rsidRPr="00D42996">
        <w:rPr>
          <w:sz w:val="24"/>
          <w:szCs w:val="24"/>
          <w:lang w:eastAsia="ru-RU"/>
        </w:rPr>
        <w:t>Объекты благоустройства - территории муниципального образования, на которых осуществляется деятельность по благоустройству: автодороги, улицы, тротуары, скверы, внутриквартальные территории, места отдыха жителей, автостоянки, гаражи, автозаправочные станции, специально оборудованные площадки (детские, спортивные, для выгула собак и т.п.), прилегающие к ним территории, витрины, вывески, объекты монументально-декоративного искусства, малые архитектурные формы и другие объекты благоустройства на территории сельского поселения.</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социальной сферы - здания, строения (в том числе некапитальные) и нежилые помещения, занимаемые учреждениями здравоохранения, образования, культуры, спорта, лечебно-профилактическими учреждениями.</w:t>
      </w:r>
      <w:proofErr w:type="gramEnd"/>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Объекты торговли, общественного питания - магазины, торговые павильоны, рестораны, кафе, бары, столовые и т.п. (за исключением розничных рынков и ярмарок).</w:t>
      </w:r>
      <w:proofErr w:type="gramEnd"/>
    </w:p>
    <w:p w:rsidR="00387DA5" w:rsidRPr="00D42996" w:rsidRDefault="00387DA5" w:rsidP="00387DA5">
      <w:pPr>
        <w:autoSpaceDN w:val="0"/>
        <w:adjustRightInd w:val="0"/>
        <w:ind w:firstLine="540"/>
        <w:jc w:val="both"/>
        <w:rPr>
          <w:sz w:val="24"/>
          <w:szCs w:val="24"/>
        </w:rPr>
      </w:pPr>
      <w:r w:rsidRPr="00D42996">
        <w:rPr>
          <w:sz w:val="24"/>
          <w:szCs w:val="24"/>
        </w:rPr>
        <w:lastRenderedPageBreak/>
        <w:t>Объемно-пространственное решение - моделирование объема здания на основе взаимосвязи назначения, габаритов, формы помещений в плане и в общем объеме здания.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Ограждение территории - вертикальная конструкция, сопряженная с земной поверхностью, предназначенная для выполнения декоративной, защитной либо декоративно-защитной функции воспрепятствования свободному доступу к объектам благоустройства и их отдельным элементам. Требования к устанавливаемым на территории сельского поселения ограждениям определяются муниципальными правовыми актами Администрации.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Озеленение - элемент благоустройства и ландшафтной организации, обеспечивающий формирование среды муниципального образования с активным использованием зеленых насаждений, а также поддержание ранее созданной или изначально существующей природной среды на территории сельского поселения.</w:t>
      </w:r>
    </w:p>
    <w:p w:rsidR="008505B6" w:rsidRDefault="001E5286" w:rsidP="001E5286">
      <w:pPr>
        <w:autoSpaceDN w:val="0"/>
        <w:adjustRightInd w:val="0"/>
        <w:ind w:firstLine="540"/>
        <w:jc w:val="both"/>
        <w:rPr>
          <w:sz w:val="24"/>
          <w:szCs w:val="24"/>
        </w:rPr>
      </w:pPr>
      <w:r w:rsidRPr="00D42996">
        <w:rPr>
          <w:sz w:val="24"/>
          <w:szCs w:val="24"/>
        </w:rPr>
        <w:t>Открытые площадки для сбора отходов - открытые площадки для сбора и временного хранения твердых коммунальных отходов (далее - ТКО) открытым способом, имеющие твердые водонепроницаемые покрытия и ограждение, препятствующие раздутию мусора ветром, организованные с целью дальнейшей транспортировки и размещения отходов на полигоне ТКО.</w:t>
      </w:r>
      <w:r w:rsidR="008505B6">
        <w:rPr>
          <w:sz w:val="24"/>
          <w:szCs w:val="24"/>
        </w:rPr>
        <w:t xml:space="preserve"> </w:t>
      </w:r>
    </w:p>
    <w:p w:rsidR="001E5286" w:rsidRPr="00342C43" w:rsidRDefault="008505B6" w:rsidP="001E5286">
      <w:pPr>
        <w:autoSpaceDN w:val="0"/>
        <w:adjustRightInd w:val="0"/>
        <w:ind w:firstLine="540"/>
        <w:jc w:val="both"/>
        <w:rPr>
          <w:sz w:val="22"/>
          <w:szCs w:val="22"/>
        </w:rPr>
      </w:pPr>
      <w:proofErr w:type="spellStart"/>
      <w:r w:rsidRPr="00342C43">
        <w:rPr>
          <w:b/>
          <w:sz w:val="24"/>
          <w:szCs w:val="24"/>
        </w:rPr>
        <w:t>бесконтейнерный</w:t>
      </w:r>
      <w:proofErr w:type="spellEnd"/>
      <w:r w:rsidRPr="00342C43">
        <w:rPr>
          <w:b/>
          <w:sz w:val="24"/>
          <w:szCs w:val="24"/>
        </w:rPr>
        <w:t xml:space="preserve"> способ – накопление ТКО в пакетах, без использования каких – либо дополнительных устрой</w:t>
      </w:r>
      <w:proofErr w:type="gramStart"/>
      <w:r w:rsidRPr="00342C43">
        <w:rPr>
          <w:b/>
          <w:sz w:val="24"/>
          <w:szCs w:val="24"/>
        </w:rPr>
        <w:t>ств дл</w:t>
      </w:r>
      <w:proofErr w:type="gramEnd"/>
      <w:r w:rsidRPr="00342C43">
        <w:rPr>
          <w:b/>
          <w:sz w:val="24"/>
          <w:szCs w:val="24"/>
        </w:rPr>
        <w:t>я предварительного складирования ТКО, погрузка отходов в специализированный транспорт, в том числе самими потребителями услуг по удалению отходов в указанное место в указанное время</w:t>
      </w:r>
      <w:r w:rsidRPr="00342C43">
        <w:rPr>
          <w:sz w:val="24"/>
          <w:szCs w:val="24"/>
        </w:rPr>
        <w:t>;</w:t>
      </w:r>
      <w:r w:rsidR="00342C43">
        <w:rPr>
          <w:sz w:val="24"/>
          <w:szCs w:val="24"/>
        </w:rPr>
        <w:t xml:space="preserve"> (</w:t>
      </w:r>
      <w:r w:rsidR="00342C43">
        <w:rPr>
          <w:sz w:val="22"/>
          <w:szCs w:val="22"/>
        </w:rPr>
        <w:t xml:space="preserve">в ред. Решения Совета от </w:t>
      </w:r>
      <w:r w:rsidR="008A20D4">
        <w:rPr>
          <w:sz w:val="22"/>
          <w:szCs w:val="22"/>
        </w:rPr>
        <w:t>25</w:t>
      </w:r>
      <w:r w:rsidR="00342C43">
        <w:rPr>
          <w:sz w:val="22"/>
          <w:szCs w:val="22"/>
        </w:rPr>
        <w:t>.0</w:t>
      </w:r>
      <w:r w:rsidR="008A20D4">
        <w:rPr>
          <w:sz w:val="22"/>
          <w:szCs w:val="22"/>
        </w:rPr>
        <w:t>8</w:t>
      </w:r>
      <w:r w:rsidR="00342C43">
        <w:rPr>
          <w:sz w:val="22"/>
          <w:szCs w:val="22"/>
        </w:rPr>
        <w:t xml:space="preserve">.2020 № </w:t>
      </w:r>
      <w:r w:rsidR="008A20D4">
        <w:rPr>
          <w:sz w:val="22"/>
          <w:szCs w:val="22"/>
        </w:rPr>
        <w:t>4</w:t>
      </w:r>
      <w:r w:rsidR="00342C43">
        <w:rPr>
          <w:sz w:val="24"/>
          <w:szCs w:val="24"/>
        </w:rPr>
        <w:t>)</w:t>
      </w:r>
    </w:p>
    <w:p w:rsidR="00387DA5" w:rsidRPr="00D42996" w:rsidRDefault="00387DA5" w:rsidP="00387DA5">
      <w:pPr>
        <w:autoSpaceDN w:val="0"/>
        <w:adjustRightInd w:val="0"/>
        <w:ind w:firstLine="540"/>
        <w:jc w:val="both"/>
        <w:rPr>
          <w:sz w:val="24"/>
          <w:szCs w:val="24"/>
        </w:rPr>
      </w:pPr>
      <w:r w:rsidRPr="00D42996">
        <w:rPr>
          <w:sz w:val="24"/>
          <w:szCs w:val="24"/>
        </w:rPr>
        <w:t>Палисадник - элемент благоустройства территории, расположенный между домом, зданием и дорогой (тротуаром) имеющий ограждение, используемый дня выращивания цветочных культур, низкорослых и среднерослых декоративных кустарников.</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Порубочные остатки - пни, стволы, корни, ветки, полученные в результате подрезки, вырубки (сноса) деревьев и кустарников.</w:t>
      </w:r>
      <w:proofErr w:type="gramEnd"/>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Придомовая территория - 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 недвижимого имущества.</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Прилегающая территория - земельный участок в границах территории сельского поселения, не сформированный в соответствии с требованиями действующего законодательства, непосредственно примыкающий к границам здания, строения, сооружения, некапитального нестационарного объекта, принадлежащего на праве собственности или ином вещном праве физическим и юридическим лицам, независимо от их организационно-правовых форм, подлежащий в случаях, предусмотренных настоящими Правилами, благоустройству силами собственников (иных законных владельцев) соответствующих объектов капитального строительства</w:t>
      </w:r>
      <w:proofErr w:type="gramEnd"/>
      <w:r w:rsidRPr="00D42996">
        <w:rPr>
          <w:sz w:val="24"/>
          <w:szCs w:val="24"/>
          <w:lang w:eastAsia="ru-RU"/>
        </w:rPr>
        <w:t xml:space="preserve"> и некапитальных нестационарных объектов, границы </w:t>
      </w:r>
      <w:proofErr w:type="gramStart"/>
      <w:r w:rsidRPr="00D42996">
        <w:rPr>
          <w:sz w:val="24"/>
          <w:szCs w:val="24"/>
          <w:lang w:eastAsia="ru-RU"/>
        </w:rPr>
        <w:t>которого</w:t>
      </w:r>
      <w:proofErr w:type="gramEnd"/>
      <w:r w:rsidR="00505371" w:rsidRPr="00D42996">
        <w:rPr>
          <w:sz w:val="24"/>
          <w:szCs w:val="24"/>
          <w:lang w:eastAsia="ru-RU"/>
        </w:rPr>
        <w:t>,</w:t>
      </w:r>
      <w:r w:rsidRPr="00D42996">
        <w:rPr>
          <w:sz w:val="24"/>
          <w:szCs w:val="24"/>
          <w:lang w:eastAsia="ru-RU"/>
        </w:rPr>
        <w:t xml:space="preserve"> определяются в соответствии с требованиями настоящих Правил.</w:t>
      </w:r>
    </w:p>
    <w:p w:rsidR="001E5286" w:rsidRPr="00D42996" w:rsidRDefault="001E5286" w:rsidP="001E5286">
      <w:pPr>
        <w:autoSpaceDN w:val="0"/>
        <w:adjustRightInd w:val="0"/>
        <w:ind w:firstLine="540"/>
        <w:jc w:val="both"/>
        <w:rPr>
          <w:sz w:val="24"/>
          <w:szCs w:val="24"/>
        </w:rPr>
      </w:pPr>
      <w:r w:rsidRPr="00D42996">
        <w:rPr>
          <w:sz w:val="24"/>
          <w:szCs w:val="24"/>
        </w:rPr>
        <w:t>Право собственности на отходы - принадлежащее право собственнику сырья, материалов, полуфабрикатов, иных изделий и продуктов, а также товаров (продукции), в результате использования которых эти отходы образовались, или право, приобретенное на основании договора купли-продажи, мены, дарения или иной сделки об отчуждении отходов.</w:t>
      </w:r>
    </w:p>
    <w:p w:rsidR="001E5286" w:rsidRPr="00D42996" w:rsidRDefault="001E5286" w:rsidP="001E5286">
      <w:pPr>
        <w:suppressAutoHyphens w:val="0"/>
        <w:ind w:firstLine="540"/>
        <w:jc w:val="both"/>
        <w:rPr>
          <w:sz w:val="24"/>
          <w:szCs w:val="24"/>
        </w:rPr>
      </w:pPr>
      <w:r w:rsidRPr="00D42996">
        <w:rPr>
          <w:sz w:val="24"/>
          <w:szCs w:val="24"/>
        </w:rPr>
        <w:t xml:space="preserve">Поселковая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территории муниципального образования. </w:t>
      </w:r>
    </w:p>
    <w:p w:rsidR="001E5286" w:rsidRPr="00D42996" w:rsidRDefault="001E5286" w:rsidP="001E5286">
      <w:pPr>
        <w:suppressAutoHyphens w:val="0"/>
        <w:ind w:firstLine="540"/>
        <w:jc w:val="both"/>
        <w:rPr>
          <w:sz w:val="24"/>
          <w:szCs w:val="24"/>
          <w:lang w:eastAsia="ru-RU"/>
        </w:rPr>
      </w:pPr>
      <w:r w:rsidRPr="00D42996">
        <w:rPr>
          <w:sz w:val="24"/>
          <w:szCs w:val="24"/>
          <w:lang w:eastAsia="ru-RU"/>
        </w:rPr>
        <w:t xml:space="preserve">Разукомплектованное транспортное средство - транспортное средство, отвечающее признакам, предусмотренным </w:t>
      </w:r>
      <w:hyperlink r:id="rId7" w:history="1">
        <w:r w:rsidRPr="00D42996">
          <w:rPr>
            <w:rStyle w:val="a5"/>
            <w:color w:val="000000"/>
            <w:sz w:val="24"/>
            <w:szCs w:val="24"/>
            <w:lang w:eastAsia="ru-RU"/>
          </w:rPr>
          <w:t>статьей 3.20</w:t>
        </w:r>
      </w:hyperlink>
      <w:r w:rsidRPr="00D42996">
        <w:rPr>
          <w:sz w:val="24"/>
          <w:szCs w:val="24"/>
          <w:lang w:eastAsia="ru-RU"/>
        </w:rPr>
        <w:t xml:space="preserve"> Кодекса Томской области об административных правонарушениях.</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Смет - грунтовые наносы, пыль, опавшие листья, мелкий мусор.</w:t>
      </w:r>
    </w:p>
    <w:p w:rsidR="00387DA5" w:rsidRPr="00D42996" w:rsidRDefault="00387DA5" w:rsidP="00387DA5">
      <w:pPr>
        <w:autoSpaceDN w:val="0"/>
        <w:adjustRightInd w:val="0"/>
        <w:ind w:firstLine="540"/>
        <w:jc w:val="both"/>
        <w:rPr>
          <w:sz w:val="24"/>
          <w:szCs w:val="24"/>
          <w:lang w:eastAsia="ru-RU"/>
        </w:rPr>
      </w:pPr>
      <w:r w:rsidRPr="00D42996">
        <w:rPr>
          <w:sz w:val="24"/>
          <w:szCs w:val="24"/>
        </w:rPr>
        <w:lastRenderedPageBreak/>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rsidR="00A02B02" w:rsidRPr="00D42996" w:rsidRDefault="00A02B02" w:rsidP="00A02B02">
      <w:pPr>
        <w:suppressAutoHyphens w:val="0"/>
        <w:ind w:firstLine="540"/>
        <w:jc w:val="both"/>
        <w:rPr>
          <w:sz w:val="24"/>
          <w:szCs w:val="24"/>
          <w:lang w:eastAsia="ru-RU"/>
        </w:rPr>
      </w:pPr>
      <w:proofErr w:type="gramStart"/>
      <w:r w:rsidRPr="00D42996">
        <w:rPr>
          <w:sz w:val="24"/>
          <w:szCs w:val="24"/>
          <w:lang w:eastAsia="ru-RU"/>
        </w:rPr>
        <w:t>Специализированная организация - организация (индивидуальный предприниматель), осуществляющая (осуществляющий) на постоянной основе деятельность по сбору и вывозу бытовых и промышленных отходов, смета, снега и льда на территории сельского поселения.</w:t>
      </w:r>
      <w:proofErr w:type="gramEnd"/>
    </w:p>
    <w:p w:rsidR="001E5286" w:rsidRPr="00D42996" w:rsidRDefault="001E5286" w:rsidP="001E5286">
      <w:pPr>
        <w:autoSpaceDN w:val="0"/>
        <w:adjustRightInd w:val="0"/>
        <w:ind w:firstLine="540"/>
        <w:jc w:val="both"/>
        <w:rPr>
          <w:sz w:val="24"/>
          <w:szCs w:val="24"/>
        </w:rPr>
      </w:pPr>
      <w:r w:rsidRPr="00D42996">
        <w:rPr>
          <w:sz w:val="24"/>
          <w:szCs w:val="24"/>
        </w:rPr>
        <w:t>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A02B02" w:rsidRPr="00D42996" w:rsidRDefault="00A02B02" w:rsidP="00A02B02">
      <w:pPr>
        <w:suppressAutoHyphens w:val="0"/>
        <w:ind w:firstLine="540"/>
        <w:jc w:val="both"/>
        <w:rPr>
          <w:sz w:val="24"/>
          <w:szCs w:val="24"/>
          <w:lang w:eastAsia="ru-RU"/>
        </w:rPr>
      </w:pPr>
      <w:r w:rsidRPr="00D42996">
        <w:rPr>
          <w:sz w:val="24"/>
          <w:szCs w:val="24"/>
        </w:rPr>
        <w:t xml:space="preserve">Субъекты </w:t>
      </w:r>
      <w:r w:rsidR="0010748A" w:rsidRPr="00D42996">
        <w:rPr>
          <w:sz w:val="24"/>
          <w:szCs w:val="24"/>
        </w:rPr>
        <w:t>поселковой</w:t>
      </w:r>
      <w:r w:rsidRPr="00D42996">
        <w:rPr>
          <w:sz w:val="24"/>
          <w:szCs w:val="24"/>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Субъекты благоустройства </w:t>
      </w:r>
      <w:r w:rsidR="00BE5FAC">
        <w:rPr>
          <w:sz w:val="24"/>
          <w:szCs w:val="24"/>
          <w:lang w:eastAsia="ru-RU"/>
        </w:rPr>
        <w:t xml:space="preserve">– </w:t>
      </w:r>
      <w:r w:rsidRPr="00D42996">
        <w:rPr>
          <w:sz w:val="24"/>
          <w:szCs w:val="24"/>
          <w:lang w:eastAsia="ru-RU"/>
        </w:rPr>
        <w:t>лица (в том числе публичные образования, от имени которых действуют соответствующие органы государственной власти и местного самоуправления), обязанные осуществлять благоустройство территории сельского поселения.</w:t>
      </w:r>
    </w:p>
    <w:p w:rsidR="00EC1753" w:rsidRPr="00EC1753" w:rsidRDefault="00EC1753" w:rsidP="00EC1753">
      <w:pPr>
        <w:ind w:firstLine="540"/>
        <w:jc w:val="both"/>
        <w:rPr>
          <w:sz w:val="24"/>
          <w:szCs w:val="24"/>
        </w:rPr>
      </w:pPr>
      <w:r w:rsidRPr="00EC1753">
        <w:rPr>
          <w:sz w:val="24"/>
          <w:szCs w:val="24"/>
        </w:rPr>
        <w:t>Твердые бытовые отходы и жидкие бытовые отходы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индивидуального жилого дома - земельный участок, на котором расположен индивидуальный жилой дом с элементами озеленения, иными зданиями, строениями, сооружениями (в том числе некапитальными) независимо от наличия установленных искусственных ограждений.</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Территория о</w:t>
      </w:r>
      <w:r w:rsidR="0010748A" w:rsidRPr="00D42996">
        <w:rPr>
          <w:sz w:val="24"/>
          <w:szCs w:val="24"/>
          <w:lang w:eastAsia="ru-RU"/>
        </w:rPr>
        <w:t>бщего пользования - территории</w:t>
      </w:r>
      <w:r w:rsidRPr="00D42996">
        <w:rPr>
          <w:sz w:val="24"/>
          <w:szCs w:val="24"/>
          <w:lang w:eastAsia="ru-RU"/>
        </w:rPr>
        <w:t xml:space="preserve"> сельского поселения, которыми беспрепятственно пользуется неограниченный круг лиц.</w:t>
      </w:r>
    </w:p>
    <w:p w:rsidR="003A6ACB" w:rsidRDefault="00A02B02" w:rsidP="003A6ACB">
      <w:pPr>
        <w:autoSpaceDN w:val="0"/>
        <w:adjustRightInd w:val="0"/>
        <w:ind w:firstLine="540"/>
        <w:jc w:val="both"/>
        <w:rPr>
          <w:sz w:val="24"/>
          <w:szCs w:val="24"/>
        </w:rPr>
      </w:pPr>
      <w:r w:rsidRPr="00D42996">
        <w:rPr>
          <w:sz w:val="24"/>
          <w:szCs w:val="24"/>
          <w:lang w:eastAsia="ru-RU"/>
        </w:rPr>
        <w:t>Уборка территории - вид деятельности, связанный со сбором, вывозом в специально отведенные места смета, отходов производства и потребления, другого мусора, снега, льда</w:t>
      </w:r>
      <w:r w:rsidR="003A6ACB" w:rsidRPr="00D42996">
        <w:rPr>
          <w:sz w:val="24"/>
          <w:szCs w:val="24"/>
        </w:rPr>
        <w:t>, иные мероприятия, направленные на обеспечение экологического и санитарно-эпидемиологического благополучия населения и охрану окружающей среды</w:t>
      </w:r>
      <w:r w:rsidR="00A43F46">
        <w:rPr>
          <w:sz w:val="24"/>
          <w:szCs w:val="24"/>
        </w:rPr>
        <w:t>.</w:t>
      </w:r>
    </w:p>
    <w:p w:rsidR="00A43F46" w:rsidRDefault="00A43F46" w:rsidP="00A43F4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У</w:t>
      </w:r>
      <w:r w:rsidRPr="00A43F46">
        <w:rPr>
          <w:rFonts w:ascii="Times New Roman" w:hAnsi="Times New Roman" w:cs="Times New Roman"/>
          <w:sz w:val="24"/>
          <w:szCs w:val="24"/>
        </w:rPr>
        <w:t>рна - емкость, специально предназначенная для сбора мусора, выполненная из несгораемых материалов</w:t>
      </w:r>
      <w:r>
        <w:rPr>
          <w:rFonts w:ascii="Times New Roman" w:hAnsi="Times New Roman" w:cs="Times New Roman"/>
          <w:sz w:val="24"/>
          <w:szCs w:val="24"/>
        </w:rPr>
        <w:t>.</w:t>
      </w:r>
    </w:p>
    <w:p w:rsidR="00A02B02" w:rsidRDefault="00A02B02" w:rsidP="00A02B02">
      <w:pPr>
        <w:suppressAutoHyphens w:val="0"/>
        <w:ind w:firstLine="540"/>
        <w:jc w:val="both"/>
        <w:rPr>
          <w:sz w:val="24"/>
          <w:szCs w:val="24"/>
          <w:lang w:eastAsia="ru-RU"/>
        </w:rPr>
      </w:pPr>
      <w:r w:rsidRPr="00D42996">
        <w:rPr>
          <w:sz w:val="24"/>
          <w:szCs w:val="24"/>
          <w:lang w:eastAsia="ru-RU"/>
        </w:rPr>
        <w:t xml:space="preserve">Фасад - наружная (лицевая) сторона здания, сооружения. Фасады делятся </w:t>
      </w:r>
      <w:proofErr w:type="gramStart"/>
      <w:r w:rsidRPr="00D42996">
        <w:rPr>
          <w:sz w:val="24"/>
          <w:szCs w:val="24"/>
          <w:lang w:eastAsia="ru-RU"/>
        </w:rPr>
        <w:t>на</w:t>
      </w:r>
      <w:proofErr w:type="gramEnd"/>
      <w:r w:rsidRPr="00D42996">
        <w:rPr>
          <w:sz w:val="24"/>
          <w:szCs w:val="24"/>
          <w:lang w:eastAsia="ru-RU"/>
        </w:rPr>
        <w:t xml:space="preserve"> уличный и дворовый.</w:t>
      </w:r>
    </w:p>
    <w:p w:rsidR="00384AEF" w:rsidRPr="00384AEF" w:rsidRDefault="00384AEF" w:rsidP="00384AE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Ч</w:t>
      </w:r>
      <w:r w:rsidRPr="00384AEF">
        <w:rPr>
          <w:rFonts w:ascii="Times New Roman" w:hAnsi="Times New Roman" w:cs="Times New Roman"/>
          <w:sz w:val="24"/>
          <w:szCs w:val="24"/>
        </w:rPr>
        <w:t>истота - соответствие содержания территорий, зданий и других объектов требованиям, установленным настоящими правилами.</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используемые как составные части благоустройства, в том числе:</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 xml:space="preserve">проезжая часть улиц и тротуары, дороги, обособленные пешеходные территории, площади, внутриквартальные территории (в </w:t>
      </w:r>
      <w:proofErr w:type="spellStart"/>
      <w:r w:rsidRPr="00C52EE6">
        <w:rPr>
          <w:sz w:val="24"/>
          <w:szCs w:val="24"/>
          <w:lang w:eastAsia="ru-RU"/>
        </w:rPr>
        <w:t>т.ч</w:t>
      </w:r>
      <w:proofErr w:type="spellEnd"/>
      <w:r w:rsidRPr="00C52EE6">
        <w:rPr>
          <w:sz w:val="24"/>
          <w:szCs w:val="24"/>
          <w:lang w:eastAsia="ru-RU"/>
        </w:rPr>
        <w:t>.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газоны, пляжи, хозяйственные площадки, территории вокруг предприятий торговли, подъезды и территории</w:t>
      </w:r>
      <w:proofErr w:type="gramEnd"/>
      <w:r w:rsidRPr="00C52EE6">
        <w:rPr>
          <w:sz w:val="24"/>
          <w:szCs w:val="24"/>
          <w:lang w:eastAsia="ru-RU"/>
        </w:rPr>
        <w:t>,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Pr="00C52EE6">
        <w:rPr>
          <w:sz w:val="24"/>
          <w:szCs w:val="24"/>
          <w:lang w:eastAsia="ru-RU"/>
        </w:rPr>
        <w:br/>
        <w:t>территории производственных объектов, зон инженерной инфраструктуры и зон специального назначения, а также прилегающие санитарно-защитные зоны;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числе </w:t>
      </w:r>
      <w:r w:rsidRPr="00C52EE6">
        <w:rPr>
          <w:sz w:val="24"/>
          <w:szCs w:val="24"/>
          <w:lang w:eastAsia="ru-RU"/>
        </w:rPr>
        <w:lastRenderedPageBreak/>
        <w:t>гаражи, автостоянки, автозаправочные станции, моечные комплексы;</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устройства наружного освещения и подсветки;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причалы, дебаркадеры, стоянки маломерных судов, береговые сооружения и их внешние элементы (при наличии на территории поселения);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фасады зданий и сооружений, а также иные внешние элементы зданий и сооружений, номерные знаки домов и указатели наименований улиц;</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заборы, ограждения, ворота;</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мемориальные комплексы, памятники и воинские захоронения;</w:t>
      </w:r>
    </w:p>
    <w:p w:rsidR="00EC1753" w:rsidRDefault="00EC1753" w:rsidP="00EC1753">
      <w:pPr>
        <w:suppressAutoHyphens w:val="0"/>
        <w:ind w:firstLine="540"/>
        <w:jc w:val="both"/>
        <w:rPr>
          <w:sz w:val="24"/>
          <w:szCs w:val="24"/>
          <w:lang w:eastAsia="ru-RU"/>
        </w:rPr>
      </w:pPr>
      <w:proofErr w:type="gramStart"/>
      <w:r>
        <w:rPr>
          <w:sz w:val="24"/>
          <w:szCs w:val="24"/>
          <w:lang w:eastAsia="ru-RU"/>
        </w:rPr>
        <w:t xml:space="preserve">- </w:t>
      </w:r>
      <w:r w:rsidRPr="00C52EE6">
        <w:rPr>
          <w:sz w:val="24"/>
          <w:szCs w:val="24"/>
          <w:lang w:eastAsia="ru-RU"/>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proofErr w:type="gramEnd"/>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оборудования детских, спортивных и спортивно-игровых площадок;</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предметы праздничного оформления;</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объекты мелкорозничной торговой сети, летние кафе;</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p>
    <w:p w:rsidR="00EC1753" w:rsidRDefault="00EC1753" w:rsidP="00EC1753">
      <w:pPr>
        <w:suppressAutoHyphens w:val="0"/>
        <w:ind w:firstLine="540"/>
        <w:jc w:val="both"/>
        <w:rPr>
          <w:sz w:val="24"/>
          <w:szCs w:val="24"/>
          <w:lang w:eastAsia="ru-RU"/>
        </w:rPr>
      </w:pPr>
      <w:r>
        <w:rPr>
          <w:sz w:val="24"/>
          <w:szCs w:val="24"/>
          <w:lang w:eastAsia="ru-RU"/>
        </w:rPr>
        <w:t xml:space="preserve">- </w:t>
      </w:r>
      <w:r w:rsidRPr="00C52EE6">
        <w:rPr>
          <w:sz w:val="24"/>
          <w:szCs w:val="24"/>
          <w:lang w:eastAsia="ru-RU"/>
        </w:rPr>
        <w:t>зеленые насаждения на территории поселения;</w:t>
      </w:r>
    </w:p>
    <w:p w:rsidR="00EC1753" w:rsidRDefault="00EC1753" w:rsidP="00EC1753">
      <w:pPr>
        <w:autoSpaceDN w:val="0"/>
        <w:adjustRightInd w:val="0"/>
        <w:ind w:firstLine="540"/>
        <w:jc w:val="both"/>
        <w:rPr>
          <w:sz w:val="24"/>
          <w:szCs w:val="24"/>
          <w:lang w:eastAsia="ru-RU"/>
        </w:rPr>
      </w:pPr>
      <w:r>
        <w:rPr>
          <w:sz w:val="24"/>
          <w:szCs w:val="24"/>
          <w:lang w:eastAsia="ru-RU"/>
        </w:rPr>
        <w:t xml:space="preserve">- </w:t>
      </w:r>
      <w:r w:rsidRPr="00C52EE6">
        <w:rPr>
          <w:sz w:val="24"/>
          <w:szCs w:val="24"/>
          <w:lang w:eastAsia="ru-RU"/>
        </w:rPr>
        <w:t>строения, сооружения, в том числе сараи и гаражи вс</w:t>
      </w:r>
      <w:r>
        <w:rPr>
          <w:sz w:val="24"/>
          <w:szCs w:val="24"/>
          <w:lang w:eastAsia="ru-RU"/>
        </w:rPr>
        <w:t>ех типов, рекламные конструкции;</w:t>
      </w:r>
    </w:p>
    <w:p w:rsidR="00A02B02" w:rsidRPr="00D42996" w:rsidRDefault="00EC1753" w:rsidP="00EC1753">
      <w:pPr>
        <w:suppressAutoHyphens w:val="0"/>
        <w:ind w:firstLine="540"/>
        <w:jc w:val="both"/>
        <w:rPr>
          <w:sz w:val="24"/>
          <w:szCs w:val="24"/>
          <w:lang w:eastAsia="ru-RU"/>
        </w:rPr>
      </w:pPr>
      <w:r>
        <w:rPr>
          <w:sz w:val="24"/>
          <w:szCs w:val="24"/>
          <w:lang w:eastAsia="ru-RU"/>
        </w:rPr>
        <w:t>-</w:t>
      </w:r>
      <w:r w:rsidR="00A02B02" w:rsidRPr="00D42996">
        <w:rPr>
          <w:sz w:val="24"/>
          <w:szCs w:val="24"/>
          <w:lang w:eastAsia="ru-RU"/>
        </w:rPr>
        <w:t xml:space="preserve"> иные составные части благоустройства, предусмотренные в качестве таковых действующим законодательством и муниципальными правовыми актами </w:t>
      </w:r>
      <w:r w:rsidR="007477CA">
        <w:rPr>
          <w:sz w:val="24"/>
          <w:szCs w:val="24"/>
          <w:lang w:eastAsia="ru-RU"/>
        </w:rPr>
        <w:t>Новоюгинского</w:t>
      </w:r>
      <w:r w:rsidR="0010748A" w:rsidRPr="00D42996">
        <w:rPr>
          <w:sz w:val="24"/>
          <w:szCs w:val="24"/>
          <w:lang w:eastAsia="ru-RU"/>
        </w:rPr>
        <w:t xml:space="preserve"> </w:t>
      </w:r>
      <w:r w:rsidR="00A02B02" w:rsidRPr="00D42996">
        <w:rPr>
          <w:sz w:val="24"/>
          <w:szCs w:val="24"/>
          <w:lang w:eastAsia="ru-RU"/>
        </w:rPr>
        <w:t>сельского поселения.</w:t>
      </w:r>
    </w:p>
    <w:p w:rsidR="00A02B02" w:rsidRPr="00D42996" w:rsidRDefault="00A02B02" w:rsidP="00A02B02">
      <w:pPr>
        <w:suppressAutoHyphens w:val="0"/>
        <w:ind w:firstLine="540"/>
        <w:jc w:val="both"/>
        <w:rPr>
          <w:sz w:val="24"/>
          <w:szCs w:val="24"/>
          <w:lang w:eastAsia="ru-RU"/>
        </w:rPr>
      </w:pPr>
      <w:r w:rsidRPr="00D42996">
        <w:rPr>
          <w:sz w:val="24"/>
          <w:szCs w:val="24"/>
          <w:lang w:eastAsia="ru-RU"/>
        </w:rPr>
        <w:t>Применяемые в настоящих Правилах понятия, не указанные в настоящем разделе, используются в значениях, предусмотренных действующим законодательством Российской Федерации и Томской области, отдельными положениями настоящих Правил и отдельными муниципальными правовыми актами сельского поселения.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1.5. </w:t>
      </w:r>
      <w:proofErr w:type="gramStart"/>
      <w:r w:rsidRPr="002B22B2">
        <w:rPr>
          <w:sz w:val="24"/>
          <w:szCs w:val="24"/>
        </w:rPr>
        <w:t>Проектирование, строительство и эксплуатация объектов благоустройства различного функционального назначения должны обеспечивать требованиям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w:t>
      </w:r>
      <w:r w:rsidR="007477CA">
        <w:rPr>
          <w:sz w:val="24"/>
          <w:szCs w:val="24"/>
          <w:lang w:eastAsia="ru-RU"/>
        </w:rPr>
        <w:t>Новоюгинское</w:t>
      </w:r>
      <w:r w:rsidRPr="002B22B2">
        <w:rPr>
          <w:sz w:val="24"/>
          <w:szCs w:val="24"/>
        </w:rPr>
        <w:t xml:space="preserve"> сельское поселение», способствовать коммуникациям и взаимодействию граждан и сообществ и формированию новых связей между ними.</w:t>
      </w:r>
      <w:proofErr w:type="gramEnd"/>
    </w:p>
    <w:p w:rsidR="005E346A" w:rsidRPr="002B22B2" w:rsidRDefault="005E346A" w:rsidP="005E346A">
      <w:pPr>
        <w:suppressAutoHyphens w:val="0"/>
        <w:ind w:firstLine="540"/>
        <w:jc w:val="both"/>
        <w:rPr>
          <w:sz w:val="24"/>
          <w:szCs w:val="24"/>
          <w:lang w:eastAsia="ru-RU"/>
        </w:rPr>
      </w:pPr>
      <w:r w:rsidRPr="002B22B2">
        <w:rPr>
          <w:sz w:val="24"/>
          <w:szCs w:val="24"/>
          <w:lang w:eastAsia="ru-RU"/>
        </w:rPr>
        <w:t>1.6. Субъектами благоустройства территории сельского поселения являются: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 Российская Федерация, Томская область в лице уполномоченных исполнительных органов государственной власти;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 xml:space="preserve">2) </w:t>
      </w:r>
      <w:r w:rsidR="007477CA">
        <w:rPr>
          <w:sz w:val="24"/>
          <w:szCs w:val="24"/>
          <w:lang w:eastAsia="ru-RU"/>
        </w:rPr>
        <w:t>Новоюгинское</w:t>
      </w:r>
      <w:r w:rsidRPr="002B22B2">
        <w:rPr>
          <w:sz w:val="24"/>
          <w:szCs w:val="24"/>
          <w:lang w:eastAsia="ru-RU"/>
        </w:rPr>
        <w:t xml:space="preserve"> сельское поселение в лице уполномоченных органов местного самоуправления;</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3) физические лица (в том числе индивидуальные предприниматели);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4) юридические лица.</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1.7. Организация благоустройства объектов благоустройства возлагается на собственников (иных законных владельцев) объектов благоустройства и (или) уполномоченных ими в установленном действующим законодательством порядке лиц.</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Физические лица (в том числе индивидуальные предприниматели), а также юридические лица независимо от организационно-правовых форм осуществляют благоустройство принадлежащих им на праве собственности или ином законном праве объектов благоустройства в соответствии с настоящими Правилами.</w:t>
      </w:r>
    </w:p>
    <w:p w:rsidR="005E346A" w:rsidRPr="002B22B2" w:rsidRDefault="005E346A" w:rsidP="005E346A">
      <w:pPr>
        <w:suppressAutoHyphens w:val="0"/>
        <w:ind w:firstLine="540"/>
        <w:jc w:val="both"/>
        <w:rPr>
          <w:sz w:val="24"/>
          <w:szCs w:val="24"/>
          <w:lang w:eastAsia="ru-RU"/>
        </w:rPr>
      </w:pPr>
      <w:proofErr w:type="gramStart"/>
      <w:r w:rsidRPr="002B22B2">
        <w:rPr>
          <w:sz w:val="24"/>
          <w:szCs w:val="24"/>
          <w:lang w:eastAsia="ru-RU"/>
        </w:rPr>
        <w:t xml:space="preserve">Физические лица (в том числе индивидуальные предприниматели), а также юридические лица независимо от организационно-правовых форм, владеющие на праве собственности или ином законном праве зданиями (помещениями в них), строениями, сооружениями, некапитальными нестационарными объектами в случаях, предусмотренных </w:t>
      </w:r>
      <w:r w:rsidRPr="002B22B2">
        <w:rPr>
          <w:sz w:val="24"/>
          <w:szCs w:val="24"/>
          <w:lang w:eastAsia="ru-RU"/>
        </w:rPr>
        <w:lastRenderedPageBreak/>
        <w:t>федеральными законами или договорами (соглашениями), осуществляют благоустройство прилегающих к таким объектам территорий в соответствии с настоящими Правилами.</w:t>
      </w:r>
      <w:proofErr w:type="gramEnd"/>
      <w:r w:rsidRPr="002B22B2">
        <w:rPr>
          <w:sz w:val="24"/>
          <w:szCs w:val="24"/>
          <w:lang w:eastAsia="ru-RU"/>
        </w:rPr>
        <w:t xml:space="preserve"> Порядок участия физических и юридических лиц в благоустройстве прилегающих территорий определяется настоящими Правилами.</w:t>
      </w:r>
    </w:p>
    <w:p w:rsidR="005E346A" w:rsidRPr="002B22B2" w:rsidRDefault="005E346A" w:rsidP="005E346A">
      <w:pPr>
        <w:suppressAutoHyphens w:val="0"/>
        <w:ind w:firstLine="540"/>
        <w:jc w:val="both"/>
        <w:rPr>
          <w:sz w:val="24"/>
          <w:szCs w:val="24"/>
          <w:lang w:eastAsia="ru-RU"/>
        </w:rPr>
      </w:pPr>
      <w:r w:rsidRPr="002B22B2">
        <w:rPr>
          <w:sz w:val="24"/>
          <w:szCs w:val="24"/>
          <w:lang w:eastAsia="ru-RU"/>
        </w:rPr>
        <w:t>В случае если объект благоустройства принадлежит на праве собственности либо ином законном основании двум и более лицам, то такие лица осуществляют деятельность по благоустройству объекта совместно. Порядок исполнения данной обязанности определяется указанными лицами в соответствии с действующим гражданским законодательством.</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1.8. Границы прилегающих территорий определяются:</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 на улицах с двухсторонней застройкой по длине занимаемого участка,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2) на улицах с односторонней застройкой по длине занимаемого участка, а по ширине - до края проезжей части улицы прилегающего к земельному участку.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3)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4) на строительных площадках - территория не менее 15 метров от ограждения стройки по всему периметру;</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5) для некапитальных объектов торговли, общественного питания и бытового обслуживания населения - в радиусе не менее 10 метров;</w:t>
      </w:r>
    </w:p>
    <w:p w:rsidR="00986905" w:rsidRPr="00732A19" w:rsidRDefault="00986905" w:rsidP="00986905">
      <w:pPr>
        <w:suppressAutoHyphens w:val="0"/>
        <w:ind w:firstLine="540"/>
        <w:jc w:val="both"/>
        <w:rPr>
          <w:sz w:val="24"/>
          <w:szCs w:val="24"/>
          <w:lang w:eastAsia="ru-RU"/>
        </w:rPr>
      </w:pPr>
      <w:r w:rsidRPr="00732A19">
        <w:rPr>
          <w:sz w:val="24"/>
          <w:szCs w:val="24"/>
          <w:lang w:eastAsia="ru-RU"/>
        </w:rPr>
        <w:t>1.9. Обязательства юридических и физических лиц по благоустройству определенных в соответствии с настоящими Правилами прилегающих территорий возникают по основаниям, предусмотренным действующим законодательством, в том числе в результате заключения юридическими и физическими лицами с Администрацией в установленном законом порядке соглашений о благоустройстве прилегающих территорий.</w:t>
      </w:r>
    </w:p>
    <w:p w:rsidR="00986905" w:rsidRDefault="00986905" w:rsidP="00986905">
      <w:pPr>
        <w:suppressAutoHyphens w:val="0"/>
        <w:ind w:firstLine="540"/>
        <w:jc w:val="both"/>
        <w:rPr>
          <w:sz w:val="24"/>
          <w:szCs w:val="24"/>
          <w:lang w:eastAsia="ru-RU"/>
        </w:rPr>
      </w:pPr>
      <w:r w:rsidRPr="00732A19">
        <w:rPr>
          <w:sz w:val="24"/>
          <w:szCs w:val="24"/>
          <w:lang w:eastAsia="ru-RU"/>
        </w:rPr>
        <w:t xml:space="preserve">1.10. </w:t>
      </w:r>
      <w:proofErr w:type="gramStart"/>
      <w:r w:rsidRPr="00732A19">
        <w:rPr>
          <w:sz w:val="24"/>
          <w:szCs w:val="24"/>
          <w:lang w:eastAsia="ru-RU"/>
        </w:rPr>
        <w:t>На основании соглашений, заключаемых между Администрацией и субъектами благоустройства в соответствии с действующим гражданским законодательством Российской Федерации, за физическими лицами, в том числе зарегистрированными в качестве индивидуального предпринимателя, и юридическими лицами могут быть дополнительно закреплены объекты благоустройства, указанные в настоящих Правил и не отнесенные в соответствии с настоящими Правилами к прилегающим территориям.</w:t>
      </w:r>
      <w:proofErr w:type="gramEnd"/>
    </w:p>
    <w:p w:rsidR="00732A19" w:rsidRDefault="00732A19" w:rsidP="00986905">
      <w:pPr>
        <w:suppressAutoHyphens w:val="0"/>
        <w:ind w:firstLine="540"/>
        <w:jc w:val="both"/>
        <w:rPr>
          <w:sz w:val="24"/>
          <w:szCs w:val="24"/>
          <w:lang w:eastAsia="ru-RU"/>
        </w:rPr>
      </w:pPr>
    </w:p>
    <w:p w:rsidR="00471A60" w:rsidRPr="006D0BD4" w:rsidRDefault="00471A60" w:rsidP="00471A60">
      <w:pPr>
        <w:autoSpaceDN w:val="0"/>
        <w:adjustRightInd w:val="0"/>
        <w:jc w:val="center"/>
        <w:outlineLvl w:val="1"/>
        <w:rPr>
          <w:sz w:val="24"/>
          <w:szCs w:val="24"/>
        </w:rPr>
      </w:pPr>
      <w:r w:rsidRPr="006D0BD4">
        <w:rPr>
          <w:sz w:val="24"/>
          <w:szCs w:val="24"/>
        </w:rPr>
        <w:t>2. Организация содержания и уборки территорий</w:t>
      </w:r>
    </w:p>
    <w:p w:rsidR="00471A60" w:rsidRPr="006D0BD4" w:rsidRDefault="00471A60" w:rsidP="00471A60">
      <w:pPr>
        <w:autoSpaceDN w:val="0"/>
        <w:adjustRightInd w:val="0"/>
        <w:jc w:val="center"/>
        <w:outlineLvl w:val="1"/>
        <w:rPr>
          <w:sz w:val="24"/>
          <w:szCs w:val="24"/>
        </w:rPr>
      </w:pPr>
    </w:p>
    <w:p w:rsidR="00471A60" w:rsidRPr="006D0BD4" w:rsidRDefault="00471A60" w:rsidP="00471A60">
      <w:pPr>
        <w:suppressAutoHyphens w:val="0"/>
        <w:ind w:firstLine="540"/>
        <w:jc w:val="both"/>
        <w:rPr>
          <w:sz w:val="24"/>
          <w:szCs w:val="24"/>
          <w:lang w:eastAsia="ru-RU"/>
        </w:rPr>
      </w:pPr>
      <w:r w:rsidRPr="006D0BD4">
        <w:rPr>
          <w:sz w:val="24"/>
          <w:szCs w:val="24"/>
          <w:lang w:eastAsia="ru-RU"/>
        </w:rPr>
        <w:t>2.1. На территории сельского поселения должны содержаться в чистоте и исправном состоянии все объекты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2.2. Основные требования к благоустройству территорий сельского поселения: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 организация благоустройства территорий сельского поселения в любое время года включает: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регулярную уборку;</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обеспечение накопления, сбора и вывоза отходов с территорий (в предусмотренных настоящими Правилами случаях - с прилегающей территории) в соответствии с действующим законодательством, наличие и содержание в соответствии с требованиями настоящих Правил контейнеров (бункеров), урн для мусора, контейнерных площадок и площадок сбора крупногабаритных отходов;</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в) осуществление содержания и ремонта фасадов зданий, строений, сооружений, нежилых помещений, объектов незавершенного строительства, некапитальных нестационарных объектов, расположенных на территории (в предусмотренных настоящими Правилами случаях - на прилегающей территории), в том числе ограждений территории, малых архитектурных форм, объектов наружного освещения, а также иных элементов благоустройства и озеленения в соответствии с настоящими Правилами и муниципальными правовыми актами;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г) уборку и прочистку расположенных на территории (в предусмотренных настоящими Правилами случаях - на прилегающей территории) и находящихся во владении </w:t>
      </w:r>
      <w:r w:rsidRPr="006D0BD4">
        <w:rPr>
          <w:sz w:val="24"/>
          <w:szCs w:val="24"/>
          <w:lang w:eastAsia="ru-RU"/>
        </w:rPr>
        <w:lastRenderedPageBreak/>
        <w:t>и (или) пользовании субъекта благоустройства канав, труб, трубопроводов, дренажей, предназначенных для отвода грунтовых и поверхностных вод;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обеспечение наличия на фасаде здания, сооружения знаков адресации с указанием номера здания, сооружения и наименования улицы;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е) проведение земляных и строительных работ в соответствии с требованиями, предусмотренными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проведение работ по посадке, содержанию, а в случае необходимости - сносу зеленых насаждений и компенсационной посадке зеленых насаждений на территории (в предусмотренных настоящими Правилами случаях - на прилегающей территории) в соответствии с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з) в предусмотренных законом случаях осуществление установки (строительства) и поддержание в нормативном состоянии объектов (сооружений), обеспечивающих беспрепятственный доступ инвалидов к расположенным на территории (в предусмотренных настоящими Правилами случаях - на прилегающей территории) и принадлежащим субъекту благоустройства объектам;</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и) обеспечение беспрепятственного доступа к узлам управления инженерными сетями, источникам пожарного водоснабжения;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к) обеспечение наружного освещения территории (в предусмотренных настоящими Правилами случаях - прилегающей территории), а также наличия архитектурно-художественной подсветки в случаях,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л) содержание, текущий и капитальный ремонт малых архитектурных форм;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м) содержание, текущий и капитальный ремонт пешеходных коммуникаций и транспортных проездов, расположенных в границах территории, подлежащей благоустройству силами соответствующего субъекта благоустройства;</w:t>
      </w:r>
    </w:p>
    <w:p w:rsidR="00471A60" w:rsidRDefault="00471A60" w:rsidP="00471A60">
      <w:pPr>
        <w:suppressAutoHyphens w:val="0"/>
        <w:ind w:firstLine="540"/>
        <w:jc w:val="both"/>
        <w:rPr>
          <w:sz w:val="24"/>
          <w:szCs w:val="24"/>
          <w:lang w:eastAsia="ru-RU"/>
        </w:rPr>
      </w:pPr>
      <w:r w:rsidRPr="006D0BD4">
        <w:rPr>
          <w:sz w:val="24"/>
          <w:szCs w:val="24"/>
          <w:lang w:eastAsia="ru-RU"/>
        </w:rPr>
        <w:t>н) выполнение иных обязательных работ по благоустройству территории сельского поселения, предусмотренных действующим законодательством, настоящими Правилами и муниципальными правовыми актами</w:t>
      </w:r>
      <w:r w:rsidR="00FA702D">
        <w:rPr>
          <w:sz w:val="24"/>
          <w:szCs w:val="24"/>
          <w:lang w:eastAsia="ru-RU"/>
        </w:rPr>
        <w:t>.</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при организации благоустройства территорий сельского поселения в летний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покос сорных и карантинных трав;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поливка и мойка тротуаров;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в) ежедневное подметание дорожных покрытий, тротуаров в границах территории (в предусмотренных настоящими Правилами случаях - прилегающей территории) механизированным или ручным способом;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выполнение иных работ, предусмотренных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при организации благоустройства территорий сельского поселения в зимний период также должны осуществляться следующие работы: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а) территории (в предусмотренных настоящими Правилами случаях - прилегающие территории) подлежат регулярной очистке от снега и льда. Снежная масса, счищаемая с территории, может складироваться в границах территории соответствующих объектов путем формирования в снежные валы. При невозможности складирования в указанных местах снежная масса подлежит вывозу. Складирование снежной массы на территории, соответствующего объекта, производится с учетом обеспечения возможности отвода талых вод в период таяния снега;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б) расположенные на территориях (в предусмотренных настоящими Правилами случаях - на прилегающих территориях) тротуары, пешеходные дорожки, места стоянки транспортных средств очищаются от свежевыпавшего снега, уплотненного снега, снежно-ледяных образований, в том числе наледи, до усовершенствованного покрытия.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 xml:space="preserve">в) снежная масса, счищаемая с расположенных на территориях (в предусмотренных </w:t>
      </w:r>
      <w:r w:rsidRPr="006D0BD4">
        <w:rPr>
          <w:sz w:val="24"/>
          <w:szCs w:val="24"/>
          <w:lang w:eastAsia="ru-RU"/>
        </w:rPr>
        <w:lastRenderedPageBreak/>
        <w:t>настоящими Правилами случаях - на прилегающих территориях) тротуаров, пешеходных дорожек, мест стоянки транспортных средств, может складироваться в границах территорий в местах, не препятствующих свободному движению пешеходов и проезду транспортных средств.</w:t>
      </w:r>
      <w:proofErr w:type="gramEnd"/>
      <w:r w:rsidRPr="006D0BD4">
        <w:rPr>
          <w:sz w:val="24"/>
          <w:szCs w:val="24"/>
          <w:lang w:eastAsia="ru-RU"/>
        </w:rPr>
        <w:t xml:space="preserve"> Повреждение зеленых насаждений, расположенных на территориях (в предусмотренных настоящими Правилами случаях - на прилегающих территориях), при складировании снежных масс не допускается. При невозможности складирования в указанных местах снежная масса подлежит вывозу. Вывоз снежной массы производится по мере необходимости в зависимости от интенсивности снегопада, но не позднее десяти суток после окончания снегоочистки;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г) уборка расположенных на территориях (в предусмотренных настоящими Правилами случаях - на прилегающих территориях) тротуаров, пешеходных дорожек, мест стоянки транспортных средств, покрытых уплотненным снегом, снежно-ледяными образованиями, производится механизированным способом или вручную. Уборка образовавшегося скола уплотненного снега, снежно-ледяных образований производится одновременно со скалыванием или немедленно по его окончании путем вывоза на специализированные площадки размещения снега и льда;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д) при уборке территорий (в предусмотренных настоящими Правилами случаях - прилегающих территорий) в первую очередь должны быть расчищены тротуары и пешеходные дорожки, проезды во дворы и подъезды к контейнерным площадкам, контейнерам (бункерам) сбора отходов, площадкам сбора крупногабаритных отходов и пожарным гидрантам;</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е) очистка от снега и удаление ледяных образований с крыш, карнизов, балконов, лоджий, водосточных труб, элементов фасадов зданий и строений (в том числе некапитальных) производится по мере их образования собственниками (владельцами) данных объектов с предварительной установкой ограждений на опасных участках и принятием других охранных мероприятий, обеспечивающих безопасность. Очистка крыш и козырьков зданий от снега и удаление ледяных образований должны производиться не реже одного раза в месяц, от сосулек - по мере необходимости в зависимости от погодных условий. Наличие на конструктивных элементах крыши слоя снега свыше </w:t>
      </w:r>
      <w:r w:rsidR="00C86A1A">
        <w:rPr>
          <w:sz w:val="24"/>
          <w:szCs w:val="24"/>
          <w:lang w:eastAsia="ru-RU"/>
        </w:rPr>
        <w:t>15</w:t>
      </w:r>
      <w:r w:rsidRPr="006D0BD4">
        <w:rPr>
          <w:sz w:val="24"/>
          <w:szCs w:val="24"/>
          <w:lang w:eastAsia="ru-RU"/>
        </w:rPr>
        <w:t xml:space="preserve"> сантиметров и сосулек при наступлении оттепели на сторонах, выходящих на пешеходную зону, не допускается;</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ж) при сбрасывании снега и ледяных образований обеспечивается безопасность пешеходов, транспортных средств, сохранность зеленых насаждений, воздушных линий уличного освещения и связи и иных элементов внешнего благоустройства и озеленения. При невозможности складирования в указанных местах снежная масса подлежит вывозу. Сброшенный снег и ледяные образования подлежат складированию на территории, а в случае невозможности указанного складирования либо невозможности обеспечения отвода талых вод в период таяния снега подлежат вывозу для размещения в местах, определяемых в соответствии с настоящими Правилами, в течение суток;</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з) вывоз снега и ледяных образований с территорий (в предусмотренных настоящими Правилами случаях -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указанных объектов.</w:t>
      </w:r>
    </w:p>
    <w:p w:rsidR="00FA702D" w:rsidRPr="00FA702D" w:rsidRDefault="00471A60" w:rsidP="00FA702D">
      <w:pPr>
        <w:autoSpaceDN w:val="0"/>
        <w:adjustRightInd w:val="0"/>
        <w:ind w:firstLine="540"/>
        <w:jc w:val="both"/>
        <w:outlineLvl w:val="1"/>
        <w:rPr>
          <w:sz w:val="24"/>
          <w:szCs w:val="24"/>
        </w:rPr>
      </w:pPr>
      <w:r w:rsidRPr="006D0BD4">
        <w:rPr>
          <w:sz w:val="24"/>
          <w:szCs w:val="24"/>
          <w:lang w:eastAsia="ru-RU"/>
        </w:rPr>
        <w:t xml:space="preserve">2.3.  </w:t>
      </w:r>
      <w:r w:rsidR="00FA702D" w:rsidRPr="00FA702D">
        <w:rPr>
          <w:sz w:val="24"/>
          <w:szCs w:val="24"/>
        </w:rPr>
        <w:t>Организацию уборки осуществляют:</w:t>
      </w:r>
    </w:p>
    <w:p w:rsidR="00FA702D" w:rsidRPr="00FA702D" w:rsidRDefault="00FA702D" w:rsidP="00FA702D">
      <w:pPr>
        <w:autoSpaceDN w:val="0"/>
        <w:adjustRightInd w:val="0"/>
        <w:ind w:firstLine="540"/>
        <w:jc w:val="both"/>
        <w:outlineLvl w:val="1"/>
        <w:rPr>
          <w:sz w:val="24"/>
          <w:szCs w:val="24"/>
        </w:rPr>
      </w:pPr>
      <w:r w:rsidRPr="00FA702D">
        <w:rPr>
          <w:sz w:val="24"/>
          <w:szCs w:val="24"/>
        </w:rPr>
        <w:t>-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FA702D" w:rsidRDefault="00FA702D" w:rsidP="00FA702D">
      <w:pPr>
        <w:autoSpaceDN w:val="0"/>
        <w:adjustRightInd w:val="0"/>
        <w:ind w:firstLine="540"/>
        <w:jc w:val="both"/>
        <w:outlineLvl w:val="1"/>
        <w:rPr>
          <w:sz w:val="24"/>
          <w:szCs w:val="24"/>
        </w:rPr>
      </w:pPr>
      <w:r w:rsidRPr="00FA702D">
        <w:rPr>
          <w:sz w:val="24"/>
          <w:szCs w:val="24"/>
        </w:rPr>
        <w:t>-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FA702D" w:rsidRDefault="00FA702D" w:rsidP="00FA702D">
      <w:pPr>
        <w:autoSpaceDN w:val="0"/>
        <w:adjustRightInd w:val="0"/>
        <w:ind w:firstLine="540"/>
        <w:jc w:val="both"/>
        <w:outlineLvl w:val="1"/>
        <w:rPr>
          <w:sz w:val="24"/>
          <w:szCs w:val="24"/>
        </w:rPr>
      </w:pPr>
      <w:r w:rsidRPr="00FA702D">
        <w:rPr>
          <w:sz w:val="24"/>
          <w:szCs w:val="24"/>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p>
    <w:p w:rsidR="00471A60" w:rsidRPr="006D0BD4" w:rsidRDefault="00FA702D" w:rsidP="00471A60">
      <w:pPr>
        <w:suppressAutoHyphens w:val="0"/>
        <w:ind w:firstLine="540"/>
        <w:jc w:val="both"/>
        <w:rPr>
          <w:sz w:val="24"/>
          <w:szCs w:val="24"/>
          <w:lang w:eastAsia="ru-RU"/>
        </w:rPr>
      </w:pPr>
      <w:r>
        <w:rPr>
          <w:sz w:val="24"/>
          <w:szCs w:val="24"/>
          <w:lang w:eastAsia="ru-RU"/>
        </w:rPr>
        <w:t xml:space="preserve">2.4. </w:t>
      </w:r>
      <w:r w:rsidR="00471A60" w:rsidRPr="006D0BD4">
        <w:rPr>
          <w:sz w:val="24"/>
          <w:szCs w:val="24"/>
          <w:lang w:eastAsia="ru-RU"/>
        </w:rPr>
        <w:t>Субъекты благоустройства обязаны:</w:t>
      </w:r>
    </w:p>
    <w:p w:rsidR="00471A60" w:rsidRPr="006D0BD4" w:rsidRDefault="00471A60" w:rsidP="00471A60">
      <w:pPr>
        <w:suppressAutoHyphens w:val="0"/>
        <w:ind w:firstLine="540"/>
        <w:jc w:val="both"/>
        <w:rPr>
          <w:sz w:val="24"/>
          <w:szCs w:val="24"/>
          <w:lang w:eastAsia="ru-RU"/>
        </w:rPr>
      </w:pPr>
      <w:r w:rsidRPr="006D0BD4">
        <w:rPr>
          <w:sz w:val="24"/>
          <w:szCs w:val="24"/>
          <w:lang w:eastAsia="ru-RU"/>
        </w:rPr>
        <w:lastRenderedPageBreak/>
        <w:t>1) соблюдать чистоту и порядок на всей территории сельского поселения в соответствии с настоящими Правилами;</w:t>
      </w:r>
    </w:p>
    <w:p w:rsidR="00471A60" w:rsidRDefault="00471A60" w:rsidP="00471A60">
      <w:pPr>
        <w:suppressAutoHyphens w:val="0"/>
        <w:ind w:firstLine="540"/>
        <w:jc w:val="both"/>
        <w:rPr>
          <w:sz w:val="24"/>
          <w:szCs w:val="24"/>
          <w:lang w:eastAsia="ru-RU"/>
        </w:rPr>
      </w:pPr>
      <w:r w:rsidRPr="006D0BD4">
        <w:rPr>
          <w:sz w:val="24"/>
          <w:szCs w:val="24"/>
          <w:lang w:eastAsia="ru-RU"/>
        </w:rPr>
        <w:t>2) осуществлять благоустройство (включая своевременную и качественную очистку и уборку) объектов благоустройства, в том числе в предусмотренных настоящими Правилами случаях - прилегающих и иных территорий, в соответствии с настоящими Правилами и иными муниципальными правовыми актами.</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 а также вправе 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FA702D" w:rsidRPr="00FA702D" w:rsidRDefault="00FA702D" w:rsidP="00FA702D">
      <w:pPr>
        <w:autoSpaceDN w:val="0"/>
        <w:adjustRightInd w:val="0"/>
        <w:ind w:firstLine="540"/>
        <w:jc w:val="both"/>
        <w:outlineLvl w:val="1"/>
        <w:rPr>
          <w:sz w:val="24"/>
          <w:szCs w:val="24"/>
        </w:rPr>
      </w:pPr>
      <w:proofErr w:type="gramStart"/>
      <w:r w:rsidRPr="00FA702D">
        <w:rPr>
          <w:sz w:val="24"/>
          <w:szCs w:val="24"/>
        </w:rP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FA702D" w:rsidRPr="00FA702D" w:rsidRDefault="00FA702D" w:rsidP="00FA702D">
      <w:pPr>
        <w:autoSpaceDN w:val="0"/>
        <w:adjustRightInd w:val="0"/>
        <w:ind w:firstLine="540"/>
        <w:jc w:val="both"/>
        <w:outlineLvl w:val="1"/>
        <w:rPr>
          <w:sz w:val="24"/>
          <w:szCs w:val="24"/>
        </w:rPr>
      </w:pPr>
      <w:r w:rsidRPr="00FA702D">
        <w:rPr>
          <w:sz w:val="24"/>
          <w:szCs w:val="24"/>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FA702D" w:rsidRPr="00FA702D" w:rsidRDefault="00FA702D" w:rsidP="00FA702D">
      <w:pPr>
        <w:autoSpaceDN w:val="0"/>
        <w:adjustRightInd w:val="0"/>
        <w:ind w:firstLine="540"/>
        <w:jc w:val="both"/>
        <w:outlineLvl w:val="1"/>
        <w:rPr>
          <w:sz w:val="24"/>
          <w:szCs w:val="24"/>
        </w:rPr>
      </w:pPr>
      <w:r w:rsidRPr="00FA702D">
        <w:rPr>
          <w:sz w:val="24"/>
          <w:szCs w:val="24"/>
        </w:rPr>
        <w:t>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E134BB" w:rsidRDefault="00E134BB" w:rsidP="00E134BB">
      <w:pPr>
        <w:autoSpaceDN w:val="0"/>
        <w:adjustRightInd w:val="0"/>
        <w:ind w:firstLine="540"/>
        <w:jc w:val="both"/>
        <w:outlineLvl w:val="1"/>
        <w:rPr>
          <w:sz w:val="24"/>
          <w:szCs w:val="24"/>
        </w:rPr>
      </w:pPr>
      <w:r>
        <w:rPr>
          <w:sz w:val="24"/>
          <w:szCs w:val="24"/>
        </w:rPr>
        <w:t xml:space="preserve">2.5. </w:t>
      </w:r>
      <w:r w:rsidRPr="00E134BB">
        <w:rPr>
          <w:sz w:val="24"/>
          <w:szCs w:val="24"/>
        </w:rPr>
        <w:t>Юридические и физические лица, арендаторы развернутых на открытых площадках кафе, баров обязаны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Pr>
          <w:sz w:val="24"/>
          <w:szCs w:val="24"/>
        </w:rPr>
        <w:t xml:space="preserve"> </w:t>
      </w:r>
    </w:p>
    <w:p w:rsidR="00E134BB" w:rsidRPr="00E134BB" w:rsidRDefault="00E134BB" w:rsidP="00E134BB">
      <w:pPr>
        <w:autoSpaceDN w:val="0"/>
        <w:adjustRightInd w:val="0"/>
        <w:ind w:firstLine="540"/>
        <w:jc w:val="both"/>
        <w:outlineLvl w:val="1"/>
        <w:rPr>
          <w:sz w:val="24"/>
          <w:szCs w:val="24"/>
        </w:rPr>
      </w:pPr>
      <w:r w:rsidRPr="00E134BB">
        <w:rPr>
          <w:sz w:val="24"/>
          <w:szCs w:val="24"/>
        </w:rPr>
        <w:t>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p>
    <w:p w:rsidR="00E134BB" w:rsidRPr="00E134BB" w:rsidRDefault="00E134BB" w:rsidP="00E134BB">
      <w:pPr>
        <w:autoSpaceDN w:val="0"/>
        <w:adjustRightInd w:val="0"/>
        <w:ind w:firstLine="540"/>
        <w:jc w:val="both"/>
        <w:outlineLvl w:val="1"/>
        <w:rPr>
          <w:sz w:val="24"/>
          <w:szCs w:val="24"/>
        </w:rPr>
      </w:pPr>
      <w:r w:rsidRPr="00E134BB">
        <w:rPr>
          <w:sz w:val="24"/>
          <w:szCs w:val="24"/>
        </w:rPr>
        <w:t>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p>
    <w:p w:rsidR="00E134BB" w:rsidRPr="00E134BB" w:rsidRDefault="00E134BB" w:rsidP="00E134BB">
      <w:pPr>
        <w:autoSpaceDN w:val="0"/>
        <w:adjustRightInd w:val="0"/>
        <w:ind w:firstLine="540"/>
        <w:jc w:val="both"/>
        <w:outlineLvl w:val="1"/>
        <w:rPr>
          <w:sz w:val="24"/>
          <w:szCs w:val="24"/>
        </w:rPr>
      </w:pPr>
      <w:r w:rsidRPr="00E134BB">
        <w:rPr>
          <w:sz w:val="24"/>
          <w:szCs w:val="24"/>
        </w:rPr>
        <w:t>Урны устанавливаются:</w:t>
      </w:r>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rsidRPr="00E134BB">
        <w:rPr>
          <w:sz w:val="24"/>
          <w:szCs w:val="24"/>
        </w:rPr>
        <w:t>т.ч</w:t>
      </w:r>
      <w:proofErr w:type="spellEnd"/>
      <w:r w:rsidRPr="00E134BB">
        <w:rPr>
          <w:sz w:val="24"/>
          <w:szCs w:val="24"/>
        </w:rPr>
        <w:t>. при совмещенном с ними расположении, принадлежащих им в установленном законом порядке;</w:t>
      </w:r>
    </w:p>
    <w:p w:rsidR="00E134BB" w:rsidRPr="00E134BB" w:rsidRDefault="00E134BB" w:rsidP="00E134BB">
      <w:pPr>
        <w:autoSpaceDN w:val="0"/>
        <w:adjustRightInd w:val="0"/>
        <w:ind w:firstLine="540"/>
        <w:jc w:val="both"/>
        <w:outlineLvl w:val="1"/>
        <w:rPr>
          <w:sz w:val="24"/>
          <w:szCs w:val="24"/>
        </w:rPr>
      </w:pPr>
      <w:r w:rsidRPr="00E134BB">
        <w:rPr>
          <w:sz w:val="24"/>
          <w:szCs w:val="24"/>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E134BB" w:rsidRPr="00E134BB" w:rsidRDefault="00E134BB" w:rsidP="00E134BB">
      <w:pPr>
        <w:autoSpaceDN w:val="0"/>
        <w:adjustRightInd w:val="0"/>
        <w:ind w:firstLine="540"/>
        <w:jc w:val="both"/>
        <w:outlineLvl w:val="1"/>
        <w:rPr>
          <w:sz w:val="24"/>
          <w:szCs w:val="24"/>
        </w:rPr>
      </w:pPr>
      <w:proofErr w:type="gramStart"/>
      <w:r w:rsidRPr="00E134BB">
        <w:rPr>
          <w:sz w:val="24"/>
          <w:szCs w:val="24"/>
        </w:rPr>
        <w:t>в) организациями, собственниками, арендаторами, в ведении которых находятся скверы, парки, пляжи,  вокзалы</w:t>
      </w:r>
      <w:r w:rsidR="004602DA">
        <w:rPr>
          <w:sz w:val="24"/>
          <w:szCs w:val="24"/>
        </w:rPr>
        <w:t>, станции</w:t>
      </w:r>
      <w:r w:rsidRPr="00E134BB">
        <w:rPr>
          <w:sz w:val="24"/>
          <w:szCs w:val="24"/>
        </w:rPr>
        <w:t>, остановки транспорта, рынки и т.д., - в местах, удобных для сбора ТБО.</w:t>
      </w:r>
      <w:proofErr w:type="gramEnd"/>
    </w:p>
    <w:p w:rsidR="00E134BB" w:rsidRPr="00E134BB" w:rsidRDefault="00E134BB" w:rsidP="00E134BB">
      <w:pPr>
        <w:autoSpaceDN w:val="0"/>
        <w:adjustRightInd w:val="0"/>
        <w:ind w:firstLine="540"/>
        <w:jc w:val="both"/>
        <w:outlineLvl w:val="1"/>
        <w:rPr>
          <w:sz w:val="24"/>
          <w:szCs w:val="24"/>
        </w:rPr>
      </w:pPr>
      <w:r w:rsidRPr="00E134BB">
        <w:rPr>
          <w:sz w:val="24"/>
          <w:szCs w:val="24"/>
        </w:rPr>
        <w:t xml:space="preserve">Расстояние между урнами должно быть не более 50 м на оживленных магистральных улицах (территориях) и не более 100 м </w:t>
      </w:r>
      <w:r w:rsidR="00520F7C">
        <w:rPr>
          <w:sz w:val="24"/>
          <w:szCs w:val="24"/>
        </w:rPr>
        <w:t>–</w:t>
      </w:r>
      <w:r w:rsidRPr="00E134BB">
        <w:rPr>
          <w:sz w:val="24"/>
          <w:szCs w:val="24"/>
        </w:rPr>
        <w:t xml:space="preserve"> на малолюдных.</w:t>
      </w:r>
    </w:p>
    <w:p w:rsidR="00E134BB" w:rsidRPr="00E134BB" w:rsidRDefault="00E134BB" w:rsidP="00E134BB">
      <w:pPr>
        <w:autoSpaceDN w:val="0"/>
        <w:adjustRightInd w:val="0"/>
        <w:ind w:firstLine="540"/>
        <w:jc w:val="both"/>
        <w:outlineLvl w:val="1"/>
        <w:rPr>
          <w:sz w:val="24"/>
          <w:szCs w:val="24"/>
        </w:rPr>
      </w:pPr>
      <w:r w:rsidRPr="00E134BB">
        <w:rPr>
          <w:sz w:val="24"/>
          <w:szCs w:val="24"/>
        </w:rPr>
        <w:lastRenderedPageBreak/>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w:t>
      </w:r>
      <w:r w:rsidR="00E134BB">
        <w:rPr>
          <w:sz w:val="24"/>
          <w:szCs w:val="24"/>
          <w:lang w:eastAsia="ru-RU"/>
        </w:rPr>
        <w:t>6</w:t>
      </w:r>
      <w:r w:rsidRPr="006D0BD4">
        <w:rPr>
          <w:sz w:val="24"/>
          <w:szCs w:val="24"/>
          <w:lang w:eastAsia="ru-RU"/>
        </w:rPr>
        <w:t>. На территории сельского поселения запрещается:</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1) загрязнение или засорение объектов благоустройства, выбрасывание мусора, перемещение уличного смета, листьев, скошенной травы, порубочных остатков, упаковочной тары либо их складирование (размещение), а также складирование (размещение) инертных и строительных материалов (кроме случаев производства строительных работ), жидких отходов, строительных отходов, дров, навоза, металлолома и разукомплектованных транспортных средств, крупногабаритного мусора, снега и льда в местах, которые не предусмотрены для этого в соответствии</w:t>
      </w:r>
      <w:proofErr w:type="gramEnd"/>
      <w:r w:rsidRPr="006D0BD4">
        <w:rPr>
          <w:sz w:val="24"/>
          <w:szCs w:val="24"/>
          <w:lang w:eastAsia="ru-RU"/>
        </w:rPr>
        <w:t xml:space="preserve"> с действующим законодательством,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2) размещение транспортных средств на газонах, иных объектах озеленения, детских и спортивных площадках;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3) сжигание отходов, уличного смета, мусора, листьев, скошенной травы, порубочных остатков, упаковочной тары;</w:t>
      </w:r>
    </w:p>
    <w:p w:rsidR="00471A60" w:rsidRPr="006D0BD4" w:rsidRDefault="00471A60" w:rsidP="00471A60">
      <w:pPr>
        <w:suppressAutoHyphens w:val="0"/>
        <w:ind w:firstLine="540"/>
        <w:jc w:val="both"/>
        <w:rPr>
          <w:sz w:val="24"/>
          <w:szCs w:val="24"/>
          <w:lang w:eastAsia="ru-RU"/>
        </w:rPr>
      </w:pPr>
      <w:proofErr w:type="gramStart"/>
      <w:r w:rsidRPr="006D0BD4">
        <w:rPr>
          <w:sz w:val="24"/>
          <w:szCs w:val="24"/>
          <w:lang w:eastAsia="ru-RU"/>
        </w:rPr>
        <w:t>4) выдвижение или перемещение на проезжую часть улиц, дорог и проездов снежных масс, снежно-ледяных образований, льда с территории внутриквартальных проездов, дворовых территорий, территорий административных объектов, объектов социальной сферы, объектов торговли, общественного питания, с территорий индивидуальной жилой застройки, строительных площадок, территорий гаражных кооперативов, автомобильных парковок, стоянок, зеленых насаждений и иных объектов благоустройства, предусмотренных настоящими Правилами;</w:t>
      </w:r>
      <w:proofErr w:type="gramEnd"/>
    </w:p>
    <w:p w:rsidR="00471A60" w:rsidRPr="006D0BD4" w:rsidRDefault="00471A60" w:rsidP="00471A60">
      <w:pPr>
        <w:suppressAutoHyphens w:val="0"/>
        <w:ind w:firstLine="540"/>
        <w:jc w:val="both"/>
        <w:rPr>
          <w:sz w:val="24"/>
          <w:szCs w:val="24"/>
          <w:lang w:eastAsia="ru-RU"/>
        </w:rPr>
      </w:pPr>
      <w:r w:rsidRPr="006D0BD4">
        <w:rPr>
          <w:sz w:val="24"/>
          <w:szCs w:val="24"/>
          <w:lang w:eastAsia="ru-RU"/>
        </w:rPr>
        <w:t>5) загромождение проезжей части улиц, дорог и проездов при производстве земляных и строительных работ;</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6) производство земляных работ без необходимых разрешительных документов, предусмотренных настоящими Правилами и муниципальными правовыми актами или с нарушением установленных настоящими Правилами требований;</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7) осуществление ремонта и содержания фасадов зданий, сооружений, некапитальных нестационарных объектов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8) осуществление сноса, подрезки, пересадки зеленых насаждений с нарушением требований, установленных настоящими Правилами и муниципальными правовыми актами;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9) засорение канализационных, водопроводных колодцев и других инженерных коммуникаций; осуществление сброса воды и сточных вод в водопроводные, канализационные, дренажные, ливневые колодцы и трубопроводы, а также в других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10) осуществление ремонта и мойки транспортных средств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11) установка металлических гаражей и иных некапитальных нестационарных объектов, ограждений территории с нарушением требований, установленных настоящими Правилами и иными муниципальными правовыми актами (за исключением некапитальных нестационарных объектов, в отношении которых действующим законодательством установлены специальные правила </w:t>
      </w:r>
      <w:proofErr w:type="gramStart"/>
      <w:r w:rsidRPr="006D0BD4">
        <w:rPr>
          <w:sz w:val="24"/>
          <w:szCs w:val="24"/>
          <w:lang w:eastAsia="ru-RU"/>
        </w:rPr>
        <w:t>размещения</w:t>
      </w:r>
      <w:proofErr w:type="gramEnd"/>
      <w:r w:rsidRPr="006D0BD4">
        <w:rPr>
          <w:sz w:val="24"/>
          <w:szCs w:val="24"/>
          <w:lang w:eastAsia="ru-RU"/>
        </w:rPr>
        <w:t xml:space="preserve"> как с предоставлением, так и без предоставления земельного участка);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12) осуществление самовольного перекрытия внутриквартальных проездов посредством установки железобетонных блоков, столбов, ограждений, шлагбаумов, объектов, сооружений и других устройств;</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13) осуществление самовольного подключения хозяйственно-бытовой канализации в дренажную сеть и сеть ливневой канализации;</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14) осуществление выпаса (выгула) домашних животных в неустановленных местах;</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15) размещение объявлений и иной информации в неустановленных местах, а также нанесение рисунков и надписей на здания, строения, сооружения, инженерные коммуникации, другие элементы благоустройства;</w:t>
      </w:r>
    </w:p>
    <w:p w:rsidR="00471A60" w:rsidRPr="006D0BD4" w:rsidRDefault="00471A60" w:rsidP="00471A60">
      <w:pPr>
        <w:suppressAutoHyphens w:val="0"/>
        <w:ind w:firstLine="540"/>
        <w:jc w:val="both"/>
        <w:rPr>
          <w:sz w:val="24"/>
          <w:szCs w:val="24"/>
          <w:lang w:eastAsia="ru-RU"/>
        </w:rPr>
      </w:pPr>
      <w:r w:rsidRPr="006D0BD4">
        <w:rPr>
          <w:sz w:val="24"/>
          <w:szCs w:val="24"/>
          <w:lang w:eastAsia="ru-RU"/>
        </w:rPr>
        <w:t xml:space="preserve">16) обнажение корней деревьев на расстоянии ближе 1,5 метров от ствола, засыпка </w:t>
      </w:r>
      <w:r w:rsidRPr="006D0BD4">
        <w:rPr>
          <w:sz w:val="24"/>
          <w:szCs w:val="24"/>
          <w:lang w:eastAsia="ru-RU"/>
        </w:rPr>
        <w:lastRenderedPageBreak/>
        <w:t>корневой шейки деревьев землей, строительным мусором и иными инертными материалами;</w:t>
      </w:r>
    </w:p>
    <w:p w:rsidR="00471A60" w:rsidRDefault="00471A60" w:rsidP="00471A60">
      <w:pPr>
        <w:suppressAutoHyphens w:val="0"/>
        <w:ind w:firstLine="540"/>
        <w:jc w:val="both"/>
        <w:rPr>
          <w:sz w:val="24"/>
          <w:szCs w:val="24"/>
          <w:lang w:eastAsia="ru-RU"/>
        </w:rPr>
      </w:pPr>
      <w:r w:rsidRPr="006D0BD4">
        <w:rPr>
          <w:sz w:val="24"/>
          <w:szCs w:val="24"/>
          <w:lang w:eastAsia="ru-RU"/>
        </w:rPr>
        <w:t>17) использование малых архитектурных форм, размещенных на территориях общего пользования, не по назначению (функциональному или художественно-декоративному).</w:t>
      </w:r>
    </w:p>
    <w:p w:rsidR="00344CBA" w:rsidRPr="008145D2" w:rsidRDefault="00344CBA" w:rsidP="00344CBA">
      <w:pPr>
        <w:suppressAutoHyphens w:val="0"/>
        <w:ind w:firstLine="540"/>
        <w:jc w:val="both"/>
        <w:rPr>
          <w:sz w:val="24"/>
          <w:szCs w:val="24"/>
          <w:lang w:eastAsia="ru-RU"/>
        </w:rPr>
      </w:pPr>
      <w:r w:rsidRPr="008145D2">
        <w:rPr>
          <w:bCs/>
          <w:sz w:val="24"/>
          <w:szCs w:val="24"/>
          <w:lang w:eastAsia="ru-RU"/>
        </w:rPr>
        <w:t xml:space="preserve">2.7. Организации благоустройства придомовых территорий, территорий индивидуальных жилых </w:t>
      </w:r>
      <w:r w:rsidRPr="008145D2">
        <w:rPr>
          <w:sz w:val="24"/>
          <w:szCs w:val="24"/>
          <w:lang w:eastAsia="ru-RU"/>
        </w:rPr>
        <w:t>домов осуществляется субъектами благоустройства или уполномоченными ими лицами в соответствии с действующим законодательством, настоящими Правилами 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 территорий индивидуальных жилых домов</w:t>
      </w:r>
      <w:r w:rsidR="008145D2" w:rsidRPr="008145D2">
        <w:rPr>
          <w:sz w:val="24"/>
          <w:szCs w:val="24"/>
          <w:lang w:eastAsia="ru-RU"/>
        </w:rPr>
        <w:t>,</w:t>
      </w:r>
      <w:r w:rsidRPr="008145D2">
        <w:rPr>
          <w:sz w:val="24"/>
          <w:szCs w:val="24"/>
          <w:lang w:eastAsia="ru-RU"/>
        </w:rPr>
        <w:t xml:space="preserve"> помимо выполнения требований, предусмотренных пунктом 2.2</w:t>
      </w:r>
      <w:r w:rsidRPr="008145D2">
        <w:rPr>
          <w:color w:val="000000"/>
          <w:sz w:val="24"/>
          <w:szCs w:val="24"/>
          <w:lang w:eastAsia="ru-RU"/>
        </w:rPr>
        <w:t xml:space="preserve"> </w:t>
      </w:r>
      <w:r w:rsidRPr="008145D2">
        <w:rPr>
          <w:sz w:val="24"/>
          <w:szCs w:val="24"/>
          <w:lang w:eastAsia="ru-RU"/>
        </w:rPr>
        <w:t>настоящих Правил, также включает:</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организацию выпаса (выгула) домашних животных исключительно в местах, определенных в соответствии с действующим законодательством;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осуществление осмотров придомовой территории с целью установления возможных причин возникновения дефектов расположенных в ее границах подъездов, проездов, тротуаров, дорожек, мостков, малых архитектурных форм и т.п., принимать меры по их устранению</w:t>
      </w:r>
      <w:r w:rsidR="008145D2" w:rsidRPr="008145D2">
        <w:rPr>
          <w:sz w:val="24"/>
          <w:szCs w:val="24"/>
          <w:lang w:eastAsia="ru-RU"/>
        </w:rPr>
        <w:t>;</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3</w:t>
      </w:r>
      <w:r w:rsidR="00344CBA" w:rsidRPr="008145D2">
        <w:rPr>
          <w:sz w:val="24"/>
          <w:szCs w:val="24"/>
          <w:lang w:eastAsia="ru-RU"/>
        </w:rPr>
        <w:t>) обеспечение в не</w:t>
      </w:r>
      <w:r w:rsidRPr="008145D2">
        <w:rPr>
          <w:sz w:val="24"/>
          <w:szCs w:val="24"/>
          <w:lang w:eastAsia="ru-RU"/>
        </w:rPr>
        <w:t xml:space="preserve"> </w:t>
      </w:r>
      <w:r w:rsidR="00344CBA" w:rsidRPr="008145D2">
        <w:rPr>
          <w:sz w:val="24"/>
          <w:szCs w:val="24"/>
          <w:lang w:eastAsia="ru-RU"/>
        </w:rPr>
        <w:t>канализованных индивидуальных жилых домах содержания в чистоте дворовых туалетов, производство их дезинфекции;</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4</w:t>
      </w:r>
      <w:r w:rsidR="00344CBA" w:rsidRPr="008145D2">
        <w:rPr>
          <w:sz w:val="24"/>
          <w:szCs w:val="24"/>
          <w:lang w:eastAsia="ru-RU"/>
        </w:rPr>
        <w:t>) оборудование и очистка водоотводных канав и труб, обеспечение пропуска ливневых и талых вод;</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5</w:t>
      </w:r>
      <w:r w:rsidR="00344CBA" w:rsidRPr="008145D2">
        <w:rPr>
          <w:sz w:val="24"/>
          <w:szCs w:val="24"/>
          <w:lang w:eastAsia="ru-RU"/>
        </w:rPr>
        <w:t>) регулярная (по мере заполнения) очистка выгребных ям (вывоз сточных вод), недопущение выхода на рельеф сточных вод.</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придомовых территорий</w:t>
      </w:r>
      <w:r w:rsidR="008145D2" w:rsidRPr="008145D2">
        <w:rPr>
          <w:sz w:val="24"/>
          <w:szCs w:val="24"/>
          <w:lang w:eastAsia="ru-RU"/>
        </w:rPr>
        <w:t xml:space="preserve"> </w:t>
      </w:r>
      <w:r w:rsidRPr="008145D2">
        <w:rPr>
          <w:sz w:val="24"/>
          <w:szCs w:val="24"/>
          <w:lang w:eastAsia="ru-RU"/>
        </w:rPr>
        <w:t xml:space="preserve">в зимний период, помимо выполнения требований, предусмотренных </w:t>
      </w:r>
      <w:r w:rsidR="008145D2" w:rsidRPr="008145D2">
        <w:rPr>
          <w:sz w:val="24"/>
          <w:szCs w:val="24"/>
          <w:lang w:eastAsia="ru-RU"/>
        </w:rPr>
        <w:t>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1) входящие в состав придомовой (в предусмотренных настоящими Правилами случаях – прилегающей) территории, дворовые территории многоквартирных домов, тротуары, пешеходные дорожки и части территорий внутриквартальных проездов очищаются от свежевыпавшего снега, уплотненного снега, снежно-ледяных образований, в том числе наледи, до усовершенствованного покрытия, а в случае невозможности очистки до усовершенствованного покрытия (в связи с высокой вероятностью его повреждения) </w:t>
      </w:r>
      <w:r w:rsidR="00520F7C">
        <w:rPr>
          <w:sz w:val="24"/>
          <w:szCs w:val="24"/>
          <w:lang w:eastAsia="ru-RU"/>
        </w:rPr>
        <w:t>–</w:t>
      </w:r>
      <w:r w:rsidRPr="008145D2">
        <w:rPr>
          <w:sz w:val="24"/>
          <w:szCs w:val="24"/>
          <w:lang w:eastAsia="ru-RU"/>
        </w:rPr>
        <w:t xml:space="preserve"> с оставлением слоев снега, не превышающих</w:t>
      </w:r>
      <w:proofErr w:type="gramEnd"/>
      <w:r w:rsidRPr="008145D2">
        <w:rPr>
          <w:sz w:val="24"/>
          <w:szCs w:val="24"/>
          <w:lang w:eastAsia="ru-RU"/>
        </w:rPr>
        <w:t xml:space="preserve"> 3 сантиметров от поверхности усовершенствованного покрытия, для его последующего уплотнения. При отсутствии усовершенствованных покрытий снежные массы убираются методом сдвигания с оставлением слоев снега для его последующего уплотнения;</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ликвидация наледи (гололеда) производится путем обработки тротуаров и дворовых территорий песком (</w:t>
      </w:r>
      <w:proofErr w:type="spellStart"/>
      <w:r w:rsidRPr="008145D2">
        <w:rPr>
          <w:sz w:val="24"/>
          <w:szCs w:val="24"/>
          <w:lang w:eastAsia="ru-RU"/>
        </w:rPr>
        <w:t>песко</w:t>
      </w:r>
      <w:proofErr w:type="spellEnd"/>
      <w:r w:rsidRPr="008145D2">
        <w:rPr>
          <w:sz w:val="24"/>
          <w:szCs w:val="24"/>
          <w:lang w:eastAsia="ru-RU"/>
        </w:rPr>
        <w:t>-соляной смесью). В первую очередь обрабатываются выходы из подъездов многоквартирных домов, тротуары и дворовые переходы с уклонами и спусками и участки с интенсивным пешеходным движением;</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складирование снежной массы на придомовых территориях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4) очистка от снега и удаление ледяных образований с крыш, карнизов, водосточных труб, элементов фасадов многоквартирных домов (в том числе козырьков над входами) производится по мере их образования обслуживающими организациями с предварительной установкой ограждений на опасных участках и принятием других охранных мероприятий, обеспечивающих безопасность. При выборе собственниками непосредственного способа управления работы выполняются собственниками самостоятельно, либо с привлечением третьих лиц на основании гражданского правового договора;</w:t>
      </w:r>
    </w:p>
    <w:p w:rsidR="00344CBA" w:rsidRPr="008145D2" w:rsidRDefault="00344CBA" w:rsidP="00344CBA">
      <w:pPr>
        <w:suppressAutoHyphens w:val="0"/>
        <w:ind w:firstLine="540"/>
        <w:jc w:val="both"/>
        <w:rPr>
          <w:sz w:val="24"/>
          <w:szCs w:val="24"/>
          <w:lang w:eastAsia="ru-RU"/>
        </w:rPr>
      </w:pPr>
      <w:proofErr w:type="gramStart"/>
      <w:r w:rsidRPr="008145D2">
        <w:rPr>
          <w:sz w:val="24"/>
          <w:szCs w:val="24"/>
          <w:lang w:eastAsia="ru-RU"/>
        </w:rPr>
        <w:t xml:space="preserve">5) вывоз снега и ледяных образований с придомовых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обслуживающими организациями, а при непосредственном способе управления собственниками, в том числе путем заключения соответствующих договоров со специализированными организациями;</w:t>
      </w:r>
      <w:proofErr w:type="gramEnd"/>
    </w:p>
    <w:p w:rsidR="00344CBA" w:rsidRPr="008145D2" w:rsidRDefault="00344CBA" w:rsidP="00344CBA">
      <w:pPr>
        <w:suppressAutoHyphens w:val="0"/>
        <w:ind w:firstLine="540"/>
        <w:jc w:val="both"/>
        <w:rPr>
          <w:sz w:val="24"/>
          <w:szCs w:val="24"/>
          <w:lang w:eastAsia="ru-RU"/>
        </w:rPr>
      </w:pPr>
      <w:r w:rsidRPr="008145D2">
        <w:rPr>
          <w:sz w:val="24"/>
          <w:szCs w:val="24"/>
          <w:lang w:eastAsia="ru-RU"/>
        </w:rPr>
        <w:lastRenderedPageBreak/>
        <w:t xml:space="preserve">6) периодичность и технология проведения механизированной и ручной уборки придомовой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прилегающей) территории в зимний период осуществляется в соответствии с установленными Правилами и нормами технической эксплуатации жилищного фонда.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Содержание и уборка территорий индивидуальных жилых домов в зимний период, помимо выполнения требований, предусмотренных</w:t>
      </w:r>
      <w:r w:rsidR="008145D2" w:rsidRPr="008145D2">
        <w:rPr>
          <w:sz w:val="24"/>
          <w:szCs w:val="24"/>
          <w:lang w:eastAsia="ru-RU"/>
        </w:rPr>
        <w:t xml:space="preserve"> пунктом 2.2.</w:t>
      </w:r>
      <w:r w:rsidRPr="008145D2">
        <w:rPr>
          <w:sz w:val="24"/>
          <w:szCs w:val="24"/>
          <w:lang w:eastAsia="ru-RU"/>
        </w:rPr>
        <w:t xml:space="preserve"> настоящих Правил, осуществляется с учетом следующего:</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1) организация благоустройства территорий индивидуальных жилых домов осуществляется собственниками (иными законными владельцами) индивидуальных жилых домов;</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2) снежная масса, счищаемая с территории индивидуального жилого дома, может складироваться в границах земельного участка соответствующего домовладения. При невозможности складирования в указанных местах снежная масса подлежит вывозу. Складирование снежной массы на территории земельного участка соответствующего домовладения производится с учетом обеспечения возможности отвода талых вод в период таяния снега;</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3) очистка от снега и удаление ледяных образований с крыш, карнизов, водосточных труб, элементов фасадов индивидуальных жилых домов производится по мере их образования собственниками (владельцами) индивидуальных жилых домов с предварительной установкой ограждений на опасных участках и принятием других охранных мероприятий, обеспечивающих безопасность;</w:t>
      </w:r>
    </w:p>
    <w:p w:rsidR="00344CBA" w:rsidRDefault="00344CBA" w:rsidP="00344CBA">
      <w:pPr>
        <w:suppressAutoHyphens w:val="0"/>
        <w:ind w:firstLine="540"/>
        <w:jc w:val="both"/>
        <w:rPr>
          <w:sz w:val="24"/>
          <w:szCs w:val="24"/>
          <w:lang w:eastAsia="ru-RU"/>
        </w:rPr>
      </w:pPr>
      <w:r w:rsidRPr="008145D2">
        <w:rPr>
          <w:sz w:val="24"/>
          <w:szCs w:val="24"/>
          <w:lang w:eastAsia="ru-RU"/>
        </w:rPr>
        <w:t xml:space="preserve">4) вывоз снега и ледяных образований с территорий индивидуальных жилых домов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и их последующее размещение в местах, определяемых в соответствии с настоящими Правилами, осуществляется собственниками (владельцами) индивидуальных жилых домов.</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2.8. </w:t>
      </w:r>
      <w:r w:rsidR="00344CBA" w:rsidRPr="008145D2">
        <w:rPr>
          <w:sz w:val="24"/>
          <w:szCs w:val="24"/>
          <w:lang w:eastAsia="ru-RU"/>
        </w:rPr>
        <w:t xml:space="preserve">Организация благоустройства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собственниками (иными законными владельцами) указанных объектов, либо уполномоченными ими лицами.</w:t>
      </w:r>
    </w:p>
    <w:p w:rsidR="00344CBA" w:rsidRDefault="008145D2" w:rsidP="00344CBA">
      <w:pPr>
        <w:suppressAutoHyphens w:val="0"/>
        <w:ind w:firstLine="540"/>
        <w:jc w:val="both"/>
        <w:rPr>
          <w:sz w:val="24"/>
          <w:szCs w:val="24"/>
          <w:lang w:eastAsia="ru-RU"/>
        </w:rPr>
      </w:pPr>
      <w:r w:rsidRPr="008145D2">
        <w:rPr>
          <w:sz w:val="24"/>
          <w:szCs w:val="24"/>
          <w:lang w:eastAsia="ru-RU"/>
        </w:rPr>
        <w:t>2.9.</w:t>
      </w:r>
      <w:r w:rsidR="00344CBA" w:rsidRPr="008145D2">
        <w:rPr>
          <w:sz w:val="24"/>
          <w:szCs w:val="24"/>
          <w:lang w:eastAsia="ru-RU"/>
        </w:rPr>
        <w:t xml:space="preserve"> Содержание и уборка территорий административных объектов, объектов социальной сферы, торговли, общественного питания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в соответствии с требованиями, предусмотренными </w:t>
      </w:r>
      <w:r w:rsidRPr="008145D2">
        <w:rPr>
          <w:sz w:val="24"/>
          <w:szCs w:val="24"/>
          <w:lang w:eastAsia="ru-RU"/>
        </w:rPr>
        <w:t>пунктом 2.2</w:t>
      </w:r>
      <w:r w:rsidR="00344CBA" w:rsidRPr="008145D2">
        <w:rPr>
          <w:sz w:val="24"/>
          <w:szCs w:val="24"/>
          <w:lang w:eastAsia="ru-RU"/>
        </w:rPr>
        <w:t xml:space="preserve"> настоящих Правил.</w:t>
      </w:r>
    </w:p>
    <w:p w:rsidR="00344CBA" w:rsidRPr="008145D2" w:rsidRDefault="008145D2" w:rsidP="00344CBA">
      <w:pPr>
        <w:suppressAutoHyphens w:val="0"/>
        <w:ind w:firstLine="540"/>
        <w:jc w:val="both"/>
        <w:rPr>
          <w:sz w:val="24"/>
          <w:szCs w:val="24"/>
          <w:lang w:eastAsia="ru-RU"/>
        </w:rPr>
      </w:pPr>
      <w:r w:rsidRPr="008145D2">
        <w:rPr>
          <w:sz w:val="24"/>
          <w:szCs w:val="24"/>
          <w:lang w:eastAsia="ru-RU"/>
        </w:rPr>
        <w:t xml:space="preserve">2.10. </w:t>
      </w:r>
      <w:r w:rsidR="00344CBA" w:rsidRPr="008145D2">
        <w:rPr>
          <w:sz w:val="24"/>
          <w:szCs w:val="24"/>
          <w:lang w:eastAsia="ru-RU"/>
        </w:rPr>
        <w:t xml:space="preserve">Организация благоустройства территорий розничных рынков и ярмарок (в предусмотренных настоящими Правилами случаях </w:t>
      </w:r>
      <w:r w:rsidR="00520F7C">
        <w:rPr>
          <w:sz w:val="24"/>
          <w:szCs w:val="24"/>
          <w:lang w:eastAsia="ru-RU"/>
        </w:rPr>
        <w:t>–</w:t>
      </w:r>
      <w:r w:rsidR="00344CBA" w:rsidRPr="008145D2">
        <w:rPr>
          <w:sz w:val="24"/>
          <w:szCs w:val="24"/>
          <w:lang w:eastAsia="ru-RU"/>
        </w:rPr>
        <w:t xml:space="preserve"> прилегающих территорий) осуществляется управляющей розничным рынком компанией или организатором ярмарки соответственно в соответствии с действующим законодательством, настоящими Правилами и иными муниципальными правовыми актами.</w:t>
      </w:r>
    </w:p>
    <w:p w:rsidR="00344CBA" w:rsidRPr="008145D2" w:rsidRDefault="00344CBA" w:rsidP="00344CBA">
      <w:pPr>
        <w:suppressAutoHyphens w:val="0"/>
        <w:ind w:firstLine="540"/>
        <w:jc w:val="both"/>
        <w:rPr>
          <w:sz w:val="24"/>
          <w:szCs w:val="24"/>
          <w:lang w:eastAsia="ru-RU"/>
        </w:rPr>
      </w:pPr>
      <w:r w:rsidRPr="008145D2">
        <w:rPr>
          <w:sz w:val="24"/>
          <w:szCs w:val="24"/>
          <w:lang w:eastAsia="ru-RU"/>
        </w:rPr>
        <w:t xml:space="preserve">Содержание и уборка территорий розничных рынков и ярмарок (в предусмотренных настоящими Правилами случаях </w:t>
      </w:r>
      <w:r w:rsidR="00520F7C">
        <w:rPr>
          <w:sz w:val="24"/>
          <w:szCs w:val="24"/>
          <w:lang w:eastAsia="ru-RU"/>
        </w:rPr>
        <w:t>–</w:t>
      </w:r>
      <w:r w:rsidRPr="008145D2">
        <w:rPr>
          <w:sz w:val="24"/>
          <w:szCs w:val="24"/>
          <w:lang w:eastAsia="ru-RU"/>
        </w:rPr>
        <w:t xml:space="preserve"> прилегающих территорий) осуществляется в соответствии с требованиями, предусмотренными </w:t>
      </w:r>
      <w:r w:rsidR="008145D2" w:rsidRPr="008145D2">
        <w:rPr>
          <w:sz w:val="24"/>
          <w:szCs w:val="24"/>
          <w:lang w:eastAsia="ru-RU"/>
        </w:rPr>
        <w:t>пунктом 2.2.</w:t>
      </w:r>
      <w:r w:rsidRPr="008145D2">
        <w:rPr>
          <w:sz w:val="24"/>
          <w:szCs w:val="24"/>
          <w:lang w:eastAsia="ru-RU"/>
        </w:rPr>
        <w:t xml:space="preserve"> настоящих Правил, </w:t>
      </w:r>
      <w:r w:rsidR="008145D2" w:rsidRPr="008145D2">
        <w:rPr>
          <w:sz w:val="24"/>
          <w:szCs w:val="24"/>
          <w:lang w:eastAsia="ru-RU"/>
        </w:rPr>
        <w:t xml:space="preserve">и </w:t>
      </w:r>
      <w:r w:rsidRPr="008145D2">
        <w:rPr>
          <w:sz w:val="24"/>
          <w:szCs w:val="24"/>
          <w:lang w:eastAsia="ru-RU"/>
        </w:rPr>
        <w:t>с учетом предусмотренных настоящим разделом особенностей.</w:t>
      </w:r>
    </w:p>
    <w:p w:rsidR="00344CBA" w:rsidRPr="008145D2" w:rsidRDefault="00344CBA" w:rsidP="00344CBA">
      <w:pPr>
        <w:suppressAutoHyphens w:val="0"/>
        <w:ind w:firstLine="720"/>
        <w:jc w:val="both"/>
        <w:rPr>
          <w:sz w:val="24"/>
          <w:szCs w:val="24"/>
          <w:lang w:eastAsia="ru-RU"/>
        </w:rPr>
      </w:pPr>
    </w:p>
    <w:p w:rsidR="0086729C" w:rsidRPr="0086729C" w:rsidRDefault="00471A60" w:rsidP="0086729C">
      <w:pPr>
        <w:autoSpaceDN w:val="0"/>
        <w:adjustRightInd w:val="0"/>
        <w:ind w:firstLine="540"/>
        <w:jc w:val="center"/>
        <w:outlineLvl w:val="0"/>
        <w:rPr>
          <w:sz w:val="24"/>
          <w:szCs w:val="24"/>
        </w:rPr>
      </w:pPr>
      <w:r>
        <w:rPr>
          <w:sz w:val="24"/>
          <w:szCs w:val="24"/>
        </w:rPr>
        <w:t>3</w:t>
      </w:r>
      <w:r w:rsidR="0086729C">
        <w:rPr>
          <w:sz w:val="24"/>
          <w:szCs w:val="24"/>
        </w:rPr>
        <w:t xml:space="preserve">. </w:t>
      </w:r>
      <w:r w:rsidR="0086729C" w:rsidRPr="0086729C">
        <w:rPr>
          <w:sz w:val="24"/>
          <w:szCs w:val="24"/>
        </w:rPr>
        <w:t>Требования к озеленению территорий и содержанию зеленых насаждений</w:t>
      </w:r>
    </w:p>
    <w:p w:rsidR="006D0BD4" w:rsidRDefault="006D0BD4" w:rsidP="00AB0718">
      <w:pPr>
        <w:pStyle w:val="P1"/>
        <w:ind w:firstLine="567"/>
        <w:jc w:val="both"/>
      </w:pPr>
    </w:p>
    <w:p w:rsidR="00AB0718" w:rsidRPr="00CD7FDA" w:rsidRDefault="00471A60" w:rsidP="00AB0718">
      <w:pPr>
        <w:pStyle w:val="P1"/>
        <w:ind w:firstLine="567"/>
        <w:jc w:val="both"/>
        <w:rPr>
          <w:rStyle w:val="T1"/>
        </w:rPr>
      </w:pPr>
      <w:r>
        <w:t>3</w:t>
      </w:r>
      <w:r w:rsidR="0086729C">
        <w:t xml:space="preserve">.1. </w:t>
      </w:r>
      <w:proofErr w:type="gramStart"/>
      <w:r w:rsidR="0086729C" w:rsidRPr="0086729C">
        <w:t>Основными типами насаждений и озеленения являются: рядовые посадки, аллеи, живые изгороди, кулисы,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w:t>
      </w:r>
      <w:proofErr w:type="gramEnd"/>
      <w:r w:rsidR="0086729C" w:rsidRPr="0086729C">
        <w:t xml:space="preserve"> </w:t>
      </w:r>
      <w:r w:rsidR="00AB0718" w:rsidRPr="00CD7FDA">
        <w:rPr>
          <w:rStyle w:val="T1"/>
        </w:rPr>
        <w:t xml:space="preserve">Все зеленые насаждения, </w:t>
      </w:r>
      <w:r w:rsidR="00AB0718" w:rsidRPr="00CD7FDA">
        <w:rPr>
          <w:rStyle w:val="T2"/>
        </w:rPr>
        <w:t>ра</w:t>
      </w:r>
      <w:r w:rsidR="00AB0718" w:rsidRPr="00CD7FDA">
        <w:rPr>
          <w:rStyle w:val="T10"/>
        </w:rPr>
        <w:t>сп</w:t>
      </w:r>
      <w:r w:rsidR="00AB0718" w:rsidRPr="00CD7FDA">
        <w:rPr>
          <w:rStyle w:val="T2"/>
        </w:rPr>
        <w:t>оложенные</w:t>
      </w:r>
      <w:r w:rsidR="00AB0718" w:rsidRPr="00CD7FDA">
        <w:rPr>
          <w:rStyle w:val="T1"/>
        </w:rPr>
        <w:t xml:space="preserve"> на территории </w:t>
      </w:r>
      <w:r w:rsidR="00AB0718">
        <w:rPr>
          <w:rStyle w:val="T1"/>
        </w:rPr>
        <w:t>с</w:t>
      </w:r>
      <w:r w:rsidR="00AB0718" w:rsidRPr="00CD7FDA">
        <w:rPr>
          <w:rStyle w:val="T1"/>
        </w:rPr>
        <w:t>ельско</w:t>
      </w:r>
      <w:r w:rsidR="00AB0718" w:rsidRPr="00CD7FDA">
        <w:rPr>
          <w:rStyle w:val="T10"/>
        </w:rPr>
        <w:t>го</w:t>
      </w:r>
      <w:r w:rsidR="00AB0718" w:rsidRPr="00CD7FDA">
        <w:rPr>
          <w:rStyle w:val="T1"/>
        </w:rPr>
        <w:t xml:space="preserve"> поселени</w:t>
      </w:r>
      <w:r w:rsidR="00AB0718" w:rsidRPr="00CD7FDA">
        <w:rPr>
          <w:rStyle w:val="T10"/>
        </w:rPr>
        <w:t>я</w:t>
      </w:r>
      <w:r w:rsidR="00AB0718" w:rsidRPr="00CD7FDA">
        <w:rPr>
          <w:rStyle w:val="T1"/>
        </w:rPr>
        <w:t xml:space="preserve">,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w:t>
      </w:r>
      <w:r w:rsidR="00AB0718" w:rsidRPr="00CD7FDA">
        <w:rPr>
          <w:rStyle w:val="T1"/>
        </w:rPr>
        <w:lastRenderedPageBreak/>
        <w:t xml:space="preserve">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  </w:t>
      </w:r>
    </w:p>
    <w:p w:rsidR="0086729C" w:rsidRDefault="00471A60" w:rsidP="00650280">
      <w:pPr>
        <w:pStyle w:val="P1"/>
        <w:ind w:firstLine="567"/>
        <w:jc w:val="both"/>
      </w:pPr>
      <w:r>
        <w:t>3</w:t>
      </w:r>
      <w:r w:rsidR="0086729C">
        <w:t xml:space="preserve">.2. </w:t>
      </w:r>
      <w:r w:rsidR="0086729C" w:rsidRPr="0086729C">
        <w:t xml:space="preserve">На территории муниципального образования могут использоваться два вида озеленения: стационарное </w:t>
      </w:r>
      <w:r w:rsidR="00520F7C">
        <w:t>–</w:t>
      </w:r>
      <w:r w:rsidR="0086729C" w:rsidRPr="0086729C">
        <w:t xml:space="preserve"> посадка растений в грунт и мобильное </w:t>
      </w:r>
      <w:r w:rsidR="00520F7C">
        <w:t>–</w:t>
      </w:r>
      <w:r w:rsidR="0086729C" w:rsidRPr="0086729C">
        <w:t xml:space="preserve"> посадка растений в специальные передвижные емкости (контейнеры, вазоны и т.п.). </w:t>
      </w:r>
      <w:proofErr w:type="gramStart"/>
      <w:r w:rsidR="0086729C" w:rsidRPr="0086729C">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r w:rsidR="00650280" w:rsidRPr="00650280">
        <w:rPr>
          <w:rStyle w:val="T1"/>
        </w:rPr>
        <w:t xml:space="preserve"> </w:t>
      </w:r>
      <w:r w:rsidR="00650280" w:rsidRPr="00CD7FDA">
        <w:rPr>
          <w:rStyle w:val="T1"/>
        </w:rPr>
        <w:t xml:space="preserve">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w:t>
      </w:r>
      <w:r w:rsidR="00650280" w:rsidRPr="00CD7FDA">
        <w:rPr>
          <w:rStyle w:val="T10"/>
        </w:rPr>
        <w:t>сп</w:t>
      </w:r>
      <w:r w:rsidR="00650280" w:rsidRPr="00CD7FDA">
        <w:rPr>
          <w:rStyle w:val="T1"/>
        </w:rPr>
        <w:t xml:space="preserve">ециализированными организациями на договорной основе. </w:t>
      </w:r>
    </w:p>
    <w:p w:rsidR="00E0791C" w:rsidRPr="00CD7FDA" w:rsidRDefault="00471A60" w:rsidP="00E0791C">
      <w:pPr>
        <w:pStyle w:val="P8"/>
        <w:ind w:firstLine="567"/>
        <w:jc w:val="both"/>
      </w:pPr>
      <w:r>
        <w:t>3</w:t>
      </w:r>
      <w:r w:rsidR="0086729C">
        <w:t xml:space="preserve">.3. </w:t>
      </w:r>
      <w:r w:rsidR="0086729C" w:rsidRPr="0086729C">
        <w:t>Озеленение территории, работы по содержанию и восстановлению парков, скверов и зеленых зон осуществляется администрацией муниципального образования</w:t>
      </w:r>
      <w:r w:rsidR="00E0791C">
        <w:t xml:space="preserve">, </w:t>
      </w:r>
      <w:r w:rsidR="0086729C" w:rsidRPr="0086729C">
        <w:t>специализированными организациями</w:t>
      </w:r>
      <w:r w:rsidR="00E0791C">
        <w:t>, юридическими и физическими лицами по согласованию с администрацией сельского поселения</w:t>
      </w:r>
      <w:r w:rsidR="0086729C" w:rsidRPr="0086729C">
        <w:t xml:space="preserve">. </w:t>
      </w:r>
      <w:r w:rsidR="00E0791C">
        <w:t>И</w:t>
      </w:r>
      <w:r w:rsidR="00E0791C" w:rsidRPr="0086729C">
        <w:t xml:space="preserve">нициатива населения по поддержанию и улучшению зелёных зон и других элементов природной среды в населенном пункте </w:t>
      </w:r>
      <w:r w:rsidR="0086729C" w:rsidRPr="0086729C">
        <w:t>приветствуется и поддержива</w:t>
      </w:r>
      <w:r w:rsidR="00E0791C">
        <w:t>ет</w:t>
      </w:r>
      <w:r w:rsidR="0086729C" w:rsidRPr="0086729C">
        <w:t>ся.</w:t>
      </w:r>
      <w:r w:rsidR="00E0791C" w:rsidRPr="00E0791C">
        <w:t xml:space="preserve"> </w:t>
      </w:r>
    </w:p>
    <w:p w:rsidR="00E0791C" w:rsidRDefault="00E0791C" w:rsidP="00E0791C">
      <w:pPr>
        <w:pStyle w:val="P8"/>
        <w:ind w:firstLine="567"/>
        <w:jc w:val="both"/>
      </w:pPr>
      <w:r w:rsidRPr="00CD7FDA">
        <w:t>Теку</w:t>
      </w:r>
      <w:r>
        <w:t xml:space="preserve">щее содержание парков, скверов </w:t>
      </w:r>
      <w:r w:rsidRPr="00CD7FDA">
        <w:t>и других объектов зеленого хозяйства возлагается на договорной основе на юридических лиц, в ведении которых они находятся.</w:t>
      </w:r>
    </w:p>
    <w:p w:rsidR="00640CFA" w:rsidRDefault="00E0791C" w:rsidP="00650280">
      <w:pPr>
        <w:pStyle w:val="P8"/>
        <w:ind w:firstLine="567"/>
        <w:jc w:val="both"/>
      </w:pPr>
      <w:r w:rsidRPr="00CD7FDA">
        <w:t>Текущее содержание газонов на прилегающих и закрепленных территориях возлагается на соответствующих физических и юридических лиц.</w:t>
      </w:r>
      <w:r w:rsidRPr="00E0791C">
        <w:t xml:space="preserve"> </w:t>
      </w:r>
    </w:p>
    <w:p w:rsidR="00640CFA" w:rsidRPr="00CD7FDA" w:rsidRDefault="00E0791C" w:rsidP="00640CFA">
      <w:pPr>
        <w:pStyle w:val="P1"/>
        <w:ind w:firstLine="567"/>
        <w:jc w:val="both"/>
        <w:rPr>
          <w:rStyle w:val="T1"/>
        </w:rPr>
      </w:pPr>
      <w:r w:rsidRPr="00CD7FDA">
        <w:t xml:space="preserve">У зданий и сооружений свободные земельные участки (газоны, площадки и т.п.) </w:t>
      </w:r>
      <w:r>
        <w:t xml:space="preserve">в летний период </w:t>
      </w:r>
      <w:r w:rsidRPr="00CD7FDA">
        <w:t>должны иметь травяной покров или зеленые насаждения.</w:t>
      </w:r>
      <w:r w:rsidRPr="00E0791C">
        <w:t xml:space="preserve"> </w:t>
      </w:r>
      <w:r w:rsidR="00640CFA" w:rsidRPr="00CD7FDA">
        <w:rPr>
          <w:rStyle w:val="T1"/>
        </w:rPr>
        <w:t xml:space="preserve">Уход за газонами включает в себя следующие основные мероприятия: очистка от </w:t>
      </w:r>
      <w:r w:rsidR="00640CFA">
        <w:rPr>
          <w:rStyle w:val="T1"/>
        </w:rPr>
        <w:t>мусора</w:t>
      </w:r>
      <w:r w:rsidR="00640CFA" w:rsidRPr="00CD7FDA">
        <w:rPr>
          <w:rStyle w:val="T1"/>
        </w:rPr>
        <w:t>,</w:t>
      </w:r>
      <w:r w:rsidR="00640CFA">
        <w:rPr>
          <w:rStyle w:val="T1"/>
        </w:rPr>
        <w:t xml:space="preserve"> листвы,</w:t>
      </w:r>
      <w:r w:rsidR="00640CFA" w:rsidRPr="00CD7FDA">
        <w:rPr>
          <w:rStyle w:val="T1"/>
        </w:rPr>
        <w:t xml:space="preserve"> удобрение и подкормка, полив, кошение, обрезка бровок, борьба с сорной растительностью и вредителями. Стрижка газонов производится на высоту до 3-5 см периодически при достижении травяным покровом высоты 10-15 см. Скошенная трава должна быть убрана в течение 3-х суток.</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.4. </w:t>
      </w:r>
      <w:r w:rsidR="0086729C" w:rsidRPr="0086729C">
        <w:rPr>
          <w:sz w:val="24"/>
          <w:szCs w:val="24"/>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проектам, согласованным с администрацией муниципального образования.</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.5. </w:t>
      </w:r>
      <w:r w:rsidR="00DD11C2" w:rsidRPr="00DD11C2">
        <w:rPr>
          <w:sz w:val="24"/>
          <w:szCs w:val="24"/>
        </w:rPr>
        <w:t xml:space="preserve">Юридические и физические лица, являющиеся пользователями земельных участков, обязаны сохранять и содержать все зеленые насаждения, имеющиеся на их участках, а также на прилегающих территориях. </w:t>
      </w:r>
      <w:r w:rsidR="0086729C" w:rsidRPr="0086729C">
        <w:rPr>
          <w:sz w:val="24"/>
          <w:szCs w:val="24"/>
        </w:rPr>
        <w:t>Лицами, ответственными за содержание соответствующей территории:</w:t>
      </w:r>
    </w:p>
    <w:p w:rsidR="0086729C" w:rsidRDefault="0086729C" w:rsidP="0086729C">
      <w:pPr>
        <w:suppressAutoHyphens w:val="0"/>
        <w:autoSpaceDN w:val="0"/>
        <w:adjustRightInd w:val="0"/>
        <w:ind w:firstLine="567"/>
        <w:jc w:val="both"/>
        <w:rPr>
          <w:sz w:val="24"/>
          <w:szCs w:val="24"/>
        </w:rPr>
      </w:pPr>
      <w:r>
        <w:rPr>
          <w:sz w:val="24"/>
          <w:szCs w:val="24"/>
        </w:rPr>
        <w:t xml:space="preserve">а) </w:t>
      </w:r>
      <w:r w:rsidRPr="0086729C">
        <w:rPr>
          <w:sz w:val="24"/>
          <w:szCs w:val="24"/>
        </w:rPr>
        <w:t>обеспечивается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86729C" w:rsidRDefault="0086729C" w:rsidP="00E21489">
      <w:pPr>
        <w:pStyle w:val="P8"/>
        <w:ind w:firstLine="567"/>
        <w:jc w:val="both"/>
      </w:pPr>
      <w:r>
        <w:t xml:space="preserve">б) </w:t>
      </w:r>
      <w:r w:rsidRPr="0086729C">
        <w:t>осуществляется обрезка и вырубка сухостоя и аварийных деревьев, вырезка сухих и поломанных сучьев и вырезка веток, ограничивающих видимость технических средств регулирования дорожного движения</w:t>
      </w:r>
      <w:r w:rsidR="00BC16FA">
        <w:t xml:space="preserve">. </w:t>
      </w:r>
      <w:r w:rsidR="00BC16FA" w:rsidRPr="00CD7FDA">
        <w:t xml:space="preserve">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00BC16FA" w:rsidRPr="00CD7FDA">
        <w:t>токонесущих</w:t>
      </w:r>
      <w:proofErr w:type="spellEnd"/>
      <w:r w:rsidR="00BC16FA" w:rsidRPr="00CD7FDA">
        <w:t xml:space="preserve"> проводов, фасадов жилых и производственных зданий, а с других территорий – в течение 6 часов с момента обнаружения</w:t>
      </w:r>
      <w:r w:rsidRPr="0086729C">
        <w:t>;</w:t>
      </w:r>
    </w:p>
    <w:p w:rsidR="0086729C" w:rsidRDefault="0086729C" w:rsidP="0086729C">
      <w:pPr>
        <w:suppressAutoHyphens w:val="0"/>
        <w:autoSpaceDN w:val="0"/>
        <w:adjustRightInd w:val="0"/>
        <w:ind w:firstLine="567"/>
        <w:jc w:val="both"/>
        <w:rPr>
          <w:sz w:val="24"/>
          <w:szCs w:val="24"/>
        </w:rPr>
      </w:pPr>
      <w:r>
        <w:rPr>
          <w:sz w:val="24"/>
          <w:szCs w:val="24"/>
        </w:rPr>
        <w:t xml:space="preserve">в) </w:t>
      </w:r>
      <w:r w:rsidRPr="0086729C">
        <w:rPr>
          <w:sz w:val="24"/>
          <w:szCs w:val="24"/>
        </w:rPr>
        <w:t>доводится до сведения администрации муниципального образования обо всех случаях массового появления вредителей и болезней</w:t>
      </w:r>
      <w:r>
        <w:rPr>
          <w:sz w:val="24"/>
          <w:szCs w:val="24"/>
        </w:rPr>
        <w:t>,</w:t>
      </w:r>
      <w:r w:rsidRPr="0086729C">
        <w:rPr>
          <w:sz w:val="24"/>
          <w:szCs w:val="24"/>
        </w:rPr>
        <w:t xml:space="preserve"> и принимаются меры борьбы с ними, производится замазка ран и дупел на деревьях;</w:t>
      </w:r>
    </w:p>
    <w:p w:rsidR="0086729C" w:rsidRDefault="0086729C" w:rsidP="0086729C">
      <w:pPr>
        <w:suppressAutoHyphens w:val="0"/>
        <w:autoSpaceDN w:val="0"/>
        <w:adjustRightInd w:val="0"/>
        <w:ind w:firstLine="567"/>
        <w:jc w:val="both"/>
        <w:rPr>
          <w:sz w:val="24"/>
          <w:szCs w:val="24"/>
        </w:rPr>
      </w:pPr>
      <w:r>
        <w:rPr>
          <w:sz w:val="24"/>
          <w:szCs w:val="24"/>
        </w:rPr>
        <w:t xml:space="preserve">г) </w:t>
      </w:r>
      <w:r w:rsidRPr="0086729C">
        <w:rPr>
          <w:sz w:val="24"/>
          <w:szCs w:val="24"/>
        </w:rPr>
        <w:t>проводится своевременный ремонт ограждений зеленых насаждений.</w:t>
      </w:r>
    </w:p>
    <w:p w:rsidR="0086729C" w:rsidRDefault="00471A60" w:rsidP="0086729C">
      <w:pPr>
        <w:suppressAutoHyphens w:val="0"/>
        <w:autoSpaceDN w:val="0"/>
        <w:adjustRightInd w:val="0"/>
        <w:ind w:firstLine="567"/>
        <w:jc w:val="both"/>
        <w:rPr>
          <w:sz w:val="24"/>
          <w:szCs w:val="24"/>
        </w:rPr>
      </w:pPr>
      <w:r>
        <w:rPr>
          <w:sz w:val="24"/>
          <w:szCs w:val="24"/>
        </w:rPr>
        <w:t>3</w:t>
      </w:r>
      <w:r w:rsidR="0086729C">
        <w:rPr>
          <w:sz w:val="24"/>
          <w:szCs w:val="24"/>
        </w:rPr>
        <w:t xml:space="preserve">.6. </w:t>
      </w:r>
      <w:r w:rsidR="0086729C" w:rsidRPr="0086729C">
        <w:rPr>
          <w:sz w:val="24"/>
          <w:szCs w:val="24"/>
        </w:rPr>
        <w:t>На площадях зеленых насаждений запрещается:</w:t>
      </w:r>
    </w:p>
    <w:p w:rsidR="0086729C" w:rsidRDefault="00F221DE" w:rsidP="0086729C">
      <w:pPr>
        <w:suppressAutoHyphens w:val="0"/>
        <w:autoSpaceDN w:val="0"/>
        <w:adjustRightInd w:val="0"/>
        <w:ind w:firstLine="567"/>
        <w:jc w:val="both"/>
        <w:rPr>
          <w:sz w:val="24"/>
          <w:szCs w:val="24"/>
        </w:rPr>
      </w:pPr>
      <w:r>
        <w:rPr>
          <w:sz w:val="24"/>
          <w:szCs w:val="24"/>
        </w:rPr>
        <w:lastRenderedPageBreak/>
        <w:t>1</w:t>
      </w:r>
      <w:r w:rsidR="0086729C">
        <w:rPr>
          <w:sz w:val="24"/>
          <w:szCs w:val="24"/>
        </w:rPr>
        <w:t xml:space="preserve">) </w:t>
      </w:r>
      <w:r w:rsidR="0086729C" w:rsidRPr="0086729C">
        <w:rPr>
          <w:sz w:val="24"/>
          <w:szCs w:val="24"/>
        </w:rPr>
        <w:t xml:space="preserve">ходить и лежать на </w:t>
      </w:r>
      <w:r w:rsidR="0086729C">
        <w:rPr>
          <w:sz w:val="24"/>
          <w:szCs w:val="24"/>
        </w:rPr>
        <w:t>клумбах, цветниках</w:t>
      </w:r>
      <w:r w:rsidR="0086729C" w:rsidRPr="0086729C">
        <w:rPr>
          <w:sz w:val="24"/>
          <w:szCs w:val="24"/>
        </w:rPr>
        <w:t>;</w:t>
      </w:r>
    </w:p>
    <w:p w:rsidR="0086729C" w:rsidRDefault="00F221DE" w:rsidP="0086729C">
      <w:pPr>
        <w:suppressAutoHyphens w:val="0"/>
        <w:autoSpaceDN w:val="0"/>
        <w:adjustRightInd w:val="0"/>
        <w:ind w:firstLine="567"/>
        <w:jc w:val="both"/>
        <w:rPr>
          <w:sz w:val="24"/>
          <w:szCs w:val="24"/>
        </w:rPr>
      </w:pPr>
      <w:r>
        <w:rPr>
          <w:sz w:val="24"/>
          <w:szCs w:val="24"/>
        </w:rPr>
        <w:t>2</w:t>
      </w:r>
      <w:r w:rsidR="0086729C">
        <w:rPr>
          <w:sz w:val="24"/>
          <w:szCs w:val="24"/>
        </w:rPr>
        <w:t xml:space="preserve">) </w:t>
      </w:r>
      <w:r w:rsidR="0086729C" w:rsidRPr="0086729C">
        <w:rPr>
          <w:sz w:val="24"/>
          <w:szCs w:val="24"/>
        </w:rPr>
        <w:t xml:space="preserve">ломать деревья, кустарники, сучья и ветви, срывать листья и цветы, </w:t>
      </w:r>
      <w:r w:rsidRPr="0086729C">
        <w:rPr>
          <w:sz w:val="24"/>
          <w:szCs w:val="24"/>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w:t>
      </w:r>
      <w:r>
        <w:rPr>
          <w:sz w:val="24"/>
          <w:szCs w:val="24"/>
        </w:rPr>
        <w:t xml:space="preserve"> и других конструкций</w:t>
      </w:r>
      <w:r w:rsidRPr="0086729C">
        <w:rPr>
          <w:sz w:val="24"/>
          <w:szCs w:val="24"/>
        </w:rPr>
        <w:t>, сушить белье на ветвях</w:t>
      </w:r>
      <w:r w:rsidR="0086729C" w:rsidRPr="0086729C">
        <w:rPr>
          <w:sz w:val="24"/>
          <w:szCs w:val="24"/>
        </w:rPr>
        <w:t>;</w:t>
      </w:r>
    </w:p>
    <w:p w:rsidR="0086729C" w:rsidRDefault="00F221DE" w:rsidP="00F221DE">
      <w:pPr>
        <w:suppressAutoHyphens w:val="0"/>
        <w:autoSpaceDN w:val="0"/>
        <w:adjustRightInd w:val="0"/>
        <w:ind w:firstLine="567"/>
        <w:jc w:val="both"/>
        <w:rPr>
          <w:sz w:val="24"/>
          <w:szCs w:val="24"/>
        </w:rPr>
      </w:pPr>
      <w:r>
        <w:rPr>
          <w:sz w:val="24"/>
          <w:szCs w:val="24"/>
        </w:rPr>
        <w:t xml:space="preserve">3) </w:t>
      </w:r>
      <w:r w:rsidR="0086729C" w:rsidRPr="0086729C">
        <w:rPr>
          <w:sz w:val="24"/>
          <w:szCs w:val="24"/>
        </w:rPr>
        <w:t>разбивать палатки и разводить костры;</w:t>
      </w:r>
    </w:p>
    <w:p w:rsidR="0086729C" w:rsidRDefault="00F221DE" w:rsidP="00F221DE">
      <w:pPr>
        <w:suppressAutoHyphens w:val="0"/>
        <w:autoSpaceDN w:val="0"/>
        <w:adjustRightInd w:val="0"/>
        <w:ind w:firstLine="567"/>
        <w:jc w:val="both"/>
        <w:rPr>
          <w:sz w:val="24"/>
          <w:szCs w:val="24"/>
        </w:rPr>
      </w:pPr>
      <w:r>
        <w:rPr>
          <w:sz w:val="24"/>
          <w:szCs w:val="24"/>
        </w:rPr>
        <w:t xml:space="preserve">4) </w:t>
      </w:r>
      <w:r w:rsidR="0086729C" w:rsidRPr="0086729C">
        <w:rPr>
          <w:sz w:val="24"/>
          <w:szCs w:val="24"/>
        </w:rPr>
        <w:t>засорять газоны, цветники, дорожки и водоемы;</w:t>
      </w:r>
    </w:p>
    <w:p w:rsidR="0086729C" w:rsidRDefault="00F221DE" w:rsidP="00F221DE">
      <w:pPr>
        <w:suppressAutoHyphens w:val="0"/>
        <w:autoSpaceDN w:val="0"/>
        <w:adjustRightInd w:val="0"/>
        <w:ind w:firstLine="567"/>
        <w:jc w:val="both"/>
        <w:rPr>
          <w:sz w:val="24"/>
          <w:szCs w:val="24"/>
        </w:rPr>
      </w:pPr>
      <w:r>
        <w:rPr>
          <w:sz w:val="24"/>
          <w:szCs w:val="24"/>
        </w:rPr>
        <w:t xml:space="preserve">5) </w:t>
      </w:r>
      <w:r w:rsidR="0086729C" w:rsidRPr="0086729C">
        <w:rPr>
          <w:sz w:val="24"/>
          <w:szCs w:val="24"/>
        </w:rPr>
        <w:t>портить скульптуры, скамейки, ограды;</w:t>
      </w:r>
    </w:p>
    <w:p w:rsidR="0086729C" w:rsidRDefault="00F221DE" w:rsidP="008A363E">
      <w:pPr>
        <w:suppressAutoHyphens w:val="0"/>
        <w:autoSpaceDN w:val="0"/>
        <w:adjustRightInd w:val="0"/>
        <w:ind w:firstLine="567"/>
        <w:jc w:val="both"/>
        <w:rPr>
          <w:sz w:val="24"/>
          <w:szCs w:val="24"/>
        </w:rPr>
      </w:pPr>
      <w:r>
        <w:rPr>
          <w:sz w:val="24"/>
          <w:szCs w:val="24"/>
        </w:rPr>
        <w:t>6)</w:t>
      </w:r>
      <w:r w:rsidR="008A363E" w:rsidRPr="0086729C">
        <w:rPr>
          <w:sz w:val="24"/>
          <w:szCs w:val="24"/>
        </w:rPr>
        <w:t xml:space="preserve"> </w:t>
      </w:r>
      <w:r w:rsidR="0086729C" w:rsidRPr="0086729C">
        <w:rPr>
          <w:sz w:val="24"/>
          <w:szCs w:val="24"/>
        </w:rPr>
        <w:t>пасти скот;</w:t>
      </w:r>
    </w:p>
    <w:p w:rsidR="0086729C" w:rsidRDefault="008A363E" w:rsidP="008A363E">
      <w:pPr>
        <w:suppressAutoHyphens w:val="0"/>
        <w:autoSpaceDN w:val="0"/>
        <w:adjustRightInd w:val="0"/>
        <w:ind w:firstLine="567"/>
        <w:jc w:val="both"/>
        <w:rPr>
          <w:sz w:val="24"/>
          <w:szCs w:val="24"/>
        </w:rPr>
      </w:pPr>
      <w:r>
        <w:rPr>
          <w:sz w:val="24"/>
          <w:szCs w:val="24"/>
        </w:rPr>
        <w:t xml:space="preserve">7) </w:t>
      </w:r>
      <w:r w:rsidR="0086729C" w:rsidRPr="0086729C">
        <w:rPr>
          <w:sz w:val="24"/>
          <w:szCs w:val="24"/>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86729C" w:rsidRDefault="008A363E" w:rsidP="008A363E">
      <w:pPr>
        <w:suppressAutoHyphens w:val="0"/>
        <w:autoSpaceDN w:val="0"/>
        <w:adjustRightInd w:val="0"/>
        <w:ind w:firstLine="567"/>
        <w:jc w:val="both"/>
        <w:rPr>
          <w:sz w:val="24"/>
          <w:szCs w:val="24"/>
        </w:rPr>
      </w:pPr>
      <w:r>
        <w:rPr>
          <w:sz w:val="24"/>
          <w:szCs w:val="24"/>
        </w:rPr>
        <w:t xml:space="preserve">8) </w:t>
      </w:r>
      <w:r w:rsidR="0086729C" w:rsidRPr="0086729C">
        <w:rPr>
          <w:sz w:val="24"/>
          <w:szCs w:val="24"/>
        </w:rPr>
        <w:t>устраивать свалки мусора, сбрасывать снег с крыш на участках, имеющих зеленые насаждения, без принятия мер, обеспечивающих сохранность деревьев и кустарников;</w:t>
      </w:r>
    </w:p>
    <w:p w:rsidR="008A363E" w:rsidRDefault="008A363E" w:rsidP="008A363E">
      <w:pPr>
        <w:suppressAutoHyphens w:val="0"/>
        <w:autoSpaceDN w:val="0"/>
        <w:adjustRightInd w:val="0"/>
        <w:ind w:firstLine="567"/>
        <w:jc w:val="both"/>
        <w:rPr>
          <w:sz w:val="24"/>
          <w:szCs w:val="24"/>
        </w:rPr>
      </w:pPr>
      <w:r>
        <w:rPr>
          <w:sz w:val="24"/>
          <w:szCs w:val="24"/>
        </w:rPr>
        <w:t xml:space="preserve">9) </w:t>
      </w:r>
      <w:r w:rsidR="0086729C" w:rsidRPr="0086729C">
        <w:rPr>
          <w:sz w:val="24"/>
          <w:szCs w:val="24"/>
        </w:rPr>
        <w:t>добывать растительную землю, песок и производить другие раскопки</w:t>
      </w:r>
      <w:r>
        <w:rPr>
          <w:sz w:val="24"/>
          <w:szCs w:val="24"/>
        </w:rPr>
        <w:t>.</w:t>
      </w:r>
    </w:p>
    <w:p w:rsidR="00C300E3" w:rsidRDefault="00471A60" w:rsidP="00C300E3">
      <w:pPr>
        <w:pStyle w:val="P1"/>
        <w:ind w:firstLine="567"/>
        <w:jc w:val="both"/>
        <w:rPr>
          <w:rStyle w:val="T1"/>
        </w:rPr>
      </w:pPr>
      <w:r>
        <w:t>3</w:t>
      </w:r>
      <w:r w:rsidR="008A363E">
        <w:t xml:space="preserve">.7. </w:t>
      </w:r>
      <w:r w:rsidR="00C300E3" w:rsidRPr="00CD7FDA">
        <w:rPr>
          <w:rStyle w:val="T1"/>
        </w:rPr>
        <w:t xml:space="preserve">При производстве строительных работ юридические и физические лица обязаны сохранить зеленые насаждения на участках застройки. Заказчики обязаны передавать сохраняемые зеленые насаждения строительной организации (подрядчику) под сохранную </w:t>
      </w:r>
      <w:r w:rsidR="00C300E3" w:rsidRPr="00CD7FDA">
        <w:rPr>
          <w:rStyle w:val="T2"/>
        </w:rPr>
        <w:t>ра</w:t>
      </w:r>
      <w:r w:rsidR="00C300E3" w:rsidRPr="00CD7FDA">
        <w:rPr>
          <w:rStyle w:val="T10"/>
        </w:rPr>
        <w:t>сп</w:t>
      </w:r>
      <w:r w:rsidR="00C300E3" w:rsidRPr="00CD7FDA">
        <w:rPr>
          <w:rStyle w:val="T2"/>
        </w:rPr>
        <w:t>иску</w:t>
      </w:r>
      <w:r w:rsidR="00C300E3" w:rsidRPr="00CD7FDA">
        <w:rPr>
          <w:rStyle w:val="T1"/>
        </w:rPr>
        <w:t>. Подрядчики обязаны в целях недопущения повреждения зеленых насаждений ограждать их, при необходимости брать в короба.</w:t>
      </w:r>
    </w:p>
    <w:p w:rsidR="00C300E3" w:rsidRPr="00CD7FDA" w:rsidRDefault="00C300E3" w:rsidP="00C300E3">
      <w:pPr>
        <w:pStyle w:val="P1"/>
        <w:ind w:firstLine="567"/>
        <w:jc w:val="both"/>
      </w:pPr>
      <w:r w:rsidRPr="00CD7FDA">
        <w:t>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C300E3" w:rsidRDefault="00C300E3" w:rsidP="00C300E3">
      <w:pPr>
        <w:pStyle w:val="P8"/>
        <w:ind w:firstLine="567"/>
        <w:jc w:val="both"/>
      </w:pPr>
      <w:r>
        <w:t xml:space="preserve">- </w:t>
      </w:r>
      <w:r w:rsidRPr="00CD7FDA">
        <w:t>при вырубке аварийно-опасных деревьев, сухостойных деревьев и кустарников – в соответствии с актом оценки состояния зеленых насаждений на основании решения уполномоченного органа (должностного лица) местного самоуправления</w:t>
      </w:r>
      <w:r>
        <w:t>;</w:t>
      </w:r>
    </w:p>
    <w:p w:rsidR="00C300E3" w:rsidRDefault="00C300E3" w:rsidP="00C300E3">
      <w:pPr>
        <w:pStyle w:val="P8"/>
        <w:ind w:firstLine="567"/>
        <w:jc w:val="both"/>
      </w:pPr>
      <w:r>
        <w:t xml:space="preserve">- </w:t>
      </w:r>
      <w:r w:rsidRPr="00CD7FDA">
        <w:t>при осуществлении мероприятий по предупреждению и ликвидации чрезвычайных ситуаций – на основании решения уполномоченного органа (должностного лица) местного самоуправления</w:t>
      </w:r>
      <w:r>
        <w:t>;</w:t>
      </w:r>
    </w:p>
    <w:p w:rsidR="00C300E3" w:rsidRDefault="005D2F9C" w:rsidP="005D2F9C">
      <w:pPr>
        <w:pStyle w:val="P8"/>
        <w:ind w:firstLine="567"/>
        <w:jc w:val="both"/>
      </w:pPr>
      <w:r>
        <w:t xml:space="preserve">- </w:t>
      </w:r>
      <w:r w:rsidR="00C300E3" w:rsidRPr="00CD7FDA">
        <w:t>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 занятой зелеными насаждениями, – в соответствии с актом оценки состояния зеленых насаждений на основании решения уполномоченного органа (должностног</w:t>
      </w:r>
      <w:r>
        <w:t>о лица) местного самоуправления;</w:t>
      </w:r>
    </w:p>
    <w:p w:rsidR="00C300E3" w:rsidRDefault="005D2F9C" w:rsidP="005D2F9C">
      <w:pPr>
        <w:pStyle w:val="P8"/>
        <w:ind w:firstLine="567"/>
        <w:jc w:val="both"/>
      </w:pPr>
      <w:r>
        <w:t>- в</w:t>
      </w:r>
      <w:r w:rsidR="00C300E3" w:rsidRPr="00CD7FDA">
        <w:t xml:space="preserve"> иных случаях, предусмотренных федеральным законодательством. </w:t>
      </w:r>
    </w:p>
    <w:p w:rsidR="00AD1D93" w:rsidRPr="00CD7FDA" w:rsidRDefault="00C300E3" w:rsidP="00AD1D93">
      <w:pPr>
        <w:pStyle w:val="P8"/>
        <w:ind w:firstLine="567"/>
        <w:jc w:val="both"/>
        <w:rPr>
          <w:rStyle w:val="T1"/>
          <w:b/>
          <w:bCs/>
        </w:rPr>
      </w:pPr>
      <w:r w:rsidRPr="00CD7FDA">
        <w:t xml:space="preserve">Разрешение на вырубку зеленых насаждений выдается </w:t>
      </w:r>
      <w:r w:rsidR="00BC16FA">
        <w:t xml:space="preserve">Администрацией сельского поселения </w:t>
      </w:r>
      <w:r w:rsidRPr="00CD7FDA">
        <w:t>при условии компенсационной высадки зеленых насаждений или компенсации в установленном порядке стоимости подлежащих сносу зеленых насаждений.</w:t>
      </w:r>
      <w:r w:rsidR="005D2F9C">
        <w:t xml:space="preserve"> </w:t>
      </w:r>
      <w:r w:rsidRPr="00CD7FDA">
        <w:t>Компенсационная высадка производится из расчета посадки не менее трех зеленых насаждений взамен каждого подлежащего сносу, и уход</w:t>
      </w:r>
      <w:r w:rsidR="00BC16FA">
        <w:t>а</w:t>
      </w:r>
      <w:r w:rsidRPr="00CD7FDA">
        <w:t xml:space="preserve"> за ними сроком до трех лет, либо до полной приживаемости.</w:t>
      </w:r>
      <w:r w:rsidR="00BC16FA">
        <w:t xml:space="preserve"> </w:t>
      </w:r>
      <w:r w:rsidRPr="00CD7FDA">
        <w:rPr>
          <w:rStyle w:val="T1"/>
        </w:rPr>
        <w:t xml:space="preserve">Компенсационная стоимость за снос одного дерева лиственной породы или кустарника рассчитывается согласно </w:t>
      </w:r>
      <w:r w:rsidR="00BC16FA">
        <w:rPr>
          <w:rStyle w:val="T1"/>
        </w:rPr>
        <w:t>нормативного правового акта</w:t>
      </w:r>
      <w:r w:rsidRPr="00CD7FDA">
        <w:rPr>
          <w:rStyle w:val="T1"/>
        </w:rPr>
        <w:t xml:space="preserve"> Администрации сельского поселения.</w:t>
      </w:r>
      <w:r w:rsidR="00AD1D93">
        <w:rPr>
          <w:rStyle w:val="T1"/>
        </w:rPr>
        <w:t xml:space="preserve"> (</w:t>
      </w:r>
      <w:r w:rsidR="00AD1D93" w:rsidRPr="00AD1D93">
        <w:rPr>
          <w:rStyle w:val="T1"/>
          <w:b/>
        </w:rPr>
        <w:t>слова «Компенсационная стоимость за снос одного дерева лиственной породы или кустарника рассчитывается согласно нормативного правового акта Администрации сельского поселения исключить</w:t>
      </w:r>
      <w:r w:rsidR="00AD1D93">
        <w:rPr>
          <w:rStyle w:val="T1"/>
        </w:rPr>
        <w:t xml:space="preserve"> »</w:t>
      </w:r>
      <w:proofErr w:type="gramStart"/>
      <w:r w:rsidR="00AD1D93" w:rsidRPr="00CD7FDA">
        <w:rPr>
          <w:rStyle w:val="T1"/>
        </w:rPr>
        <w:t>.</w:t>
      </w:r>
      <w:r w:rsidR="00AD1D93">
        <w:rPr>
          <w:rStyle w:val="T1"/>
        </w:rPr>
        <w:t>(</w:t>
      </w:r>
      <w:proofErr w:type="gramEnd"/>
      <w:r w:rsidR="00AD1D93">
        <w:rPr>
          <w:rStyle w:val="T1"/>
        </w:rPr>
        <w:t xml:space="preserve">в ред. </w:t>
      </w:r>
      <w:proofErr w:type="spellStart"/>
      <w:r w:rsidR="00AD1D93">
        <w:rPr>
          <w:rStyle w:val="T1"/>
        </w:rPr>
        <w:t>реш</w:t>
      </w:r>
      <w:proofErr w:type="spellEnd"/>
      <w:r w:rsidR="00AD1D93">
        <w:rPr>
          <w:rStyle w:val="T1"/>
        </w:rPr>
        <w:t xml:space="preserve">. </w:t>
      </w:r>
      <w:proofErr w:type="gramStart"/>
      <w:r w:rsidR="00AD1D93">
        <w:rPr>
          <w:rStyle w:val="T1"/>
        </w:rPr>
        <w:t>Совета</w:t>
      </w:r>
      <w:r w:rsidR="00F71E91">
        <w:rPr>
          <w:rStyle w:val="T1"/>
        </w:rPr>
        <w:t xml:space="preserve"> № </w:t>
      </w:r>
      <w:r w:rsidR="009F7938">
        <w:rPr>
          <w:rStyle w:val="T1"/>
        </w:rPr>
        <w:t>4</w:t>
      </w:r>
      <w:r w:rsidR="00F71E91">
        <w:rPr>
          <w:rStyle w:val="T1"/>
        </w:rPr>
        <w:t xml:space="preserve"> от </w:t>
      </w:r>
      <w:r w:rsidR="00796ED5">
        <w:rPr>
          <w:rStyle w:val="T1"/>
        </w:rPr>
        <w:t>29.</w:t>
      </w:r>
      <w:r w:rsidR="00F71E91">
        <w:rPr>
          <w:rStyle w:val="T1"/>
        </w:rPr>
        <w:t xml:space="preserve"> 0</w:t>
      </w:r>
      <w:r w:rsidR="00796ED5">
        <w:rPr>
          <w:rStyle w:val="T1"/>
        </w:rPr>
        <w:t>3.</w:t>
      </w:r>
      <w:r w:rsidR="00F71E91">
        <w:rPr>
          <w:rStyle w:val="T1"/>
        </w:rPr>
        <w:t xml:space="preserve"> 2019</w:t>
      </w:r>
      <w:r w:rsidR="00AD1D93">
        <w:rPr>
          <w:rStyle w:val="T1"/>
        </w:rPr>
        <w:t>)</w:t>
      </w:r>
      <w:proofErr w:type="gramEnd"/>
    </w:p>
    <w:p w:rsidR="00C300E3" w:rsidRPr="00CD7FDA" w:rsidRDefault="00C300E3" w:rsidP="00BC16FA">
      <w:pPr>
        <w:pStyle w:val="P8"/>
        <w:ind w:firstLine="567"/>
        <w:jc w:val="both"/>
        <w:rPr>
          <w:rStyle w:val="T1"/>
          <w:b/>
          <w:bCs/>
        </w:rPr>
      </w:pPr>
    </w:p>
    <w:p w:rsidR="00AF0E31" w:rsidRPr="00CD7FDA" w:rsidRDefault="00471A60" w:rsidP="00BC16FA">
      <w:pPr>
        <w:pStyle w:val="P1"/>
        <w:ind w:firstLine="567"/>
        <w:jc w:val="both"/>
      </w:pPr>
      <w:r>
        <w:t>3</w:t>
      </w:r>
      <w:r w:rsidR="00C300E3">
        <w:t xml:space="preserve">.8. </w:t>
      </w:r>
      <w:r w:rsidR="0086729C" w:rsidRPr="0086729C">
        <w:t xml:space="preserve">При проектировании озеленения учитываются минимальные расстояния посадок деревьев и кустарников до инженерных сетей, зданий и сооружений. </w:t>
      </w:r>
      <w:r w:rsidR="00AF0E31" w:rsidRPr="00CD7FDA">
        <w:t>В секторе индивидуальной и многоэтажной жилой застройки посадка зеленых насаждений от межи или жилого дома разрешается:</w:t>
      </w:r>
    </w:p>
    <w:p w:rsidR="00AF0E31" w:rsidRPr="00CD7FDA" w:rsidRDefault="00AF0E31" w:rsidP="00BC16FA">
      <w:pPr>
        <w:pStyle w:val="P8"/>
        <w:ind w:firstLine="567"/>
        <w:jc w:val="both"/>
      </w:pPr>
      <w:r w:rsidRPr="00CD7FDA">
        <w:t>для среднерослых деревьев – не ближе 2 метров;</w:t>
      </w:r>
    </w:p>
    <w:p w:rsidR="00AF0E31" w:rsidRPr="00CD7FDA" w:rsidRDefault="00AF0E31" w:rsidP="00BC16FA">
      <w:pPr>
        <w:pStyle w:val="P8"/>
        <w:ind w:firstLine="567"/>
        <w:jc w:val="both"/>
      </w:pPr>
      <w:r w:rsidRPr="00CD7FDA">
        <w:t>для высокорослых деревьев – не ближе 4 метров;</w:t>
      </w:r>
    </w:p>
    <w:p w:rsidR="00BC16FA" w:rsidRDefault="00AF0E31" w:rsidP="00BC16FA">
      <w:pPr>
        <w:pStyle w:val="P8"/>
        <w:ind w:firstLine="567"/>
        <w:jc w:val="both"/>
      </w:pPr>
      <w:r w:rsidRPr="00CD7FDA">
        <w:lastRenderedPageBreak/>
        <w:t>для кустарников – не ближе 1 метра.</w:t>
      </w:r>
    </w:p>
    <w:p w:rsidR="00AF0E31" w:rsidRPr="00CD7FDA" w:rsidRDefault="00471A60" w:rsidP="00BC16FA">
      <w:pPr>
        <w:pStyle w:val="P8"/>
        <w:ind w:firstLine="567"/>
        <w:jc w:val="both"/>
      </w:pPr>
      <w:r>
        <w:t>3</w:t>
      </w:r>
      <w:r w:rsidR="00BC16FA">
        <w:t xml:space="preserve">.9. </w:t>
      </w:r>
      <w:r w:rsidR="00AF0E31" w:rsidRPr="00CD7FDA">
        <w:t>Ответственность за сохранность зеленых насаждений и уход за ними возлагается:</w:t>
      </w:r>
    </w:p>
    <w:p w:rsidR="00AF0E31" w:rsidRDefault="00BC16FA" w:rsidP="00BC16FA">
      <w:pPr>
        <w:pStyle w:val="P1"/>
        <w:ind w:firstLine="567"/>
        <w:jc w:val="both"/>
        <w:rPr>
          <w:rStyle w:val="T1"/>
        </w:rPr>
      </w:pPr>
      <w:r>
        <w:rPr>
          <w:rStyle w:val="T1"/>
        </w:rPr>
        <w:t xml:space="preserve">- в </w:t>
      </w:r>
      <w:r w:rsidR="00AF0E31" w:rsidRPr="00CD7FDA">
        <w:rPr>
          <w:rStyle w:val="T1"/>
        </w:rPr>
        <w:t xml:space="preserve">садах, скверах, парках культуры и отдыха, вдоль улиц и автомагистралей – на организации, </w:t>
      </w:r>
      <w:r w:rsidR="00AF0E31" w:rsidRPr="00CD7FDA">
        <w:rPr>
          <w:rStyle w:val="T2"/>
        </w:rPr>
        <w:t>эк</w:t>
      </w:r>
      <w:r w:rsidR="00AF0E31" w:rsidRPr="00CD7FDA">
        <w:rPr>
          <w:rStyle w:val="T11"/>
        </w:rPr>
        <w:t>сп</w:t>
      </w:r>
      <w:r w:rsidR="00AF0E31" w:rsidRPr="00CD7FDA">
        <w:rPr>
          <w:rStyle w:val="T2"/>
        </w:rPr>
        <w:t>луатирующие</w:t>
      </w:r>
      <w:r w:rsidR="00AF0E31" w:rsidRPr="00CD7FDA">
        <w:rPr>
          <w:rStyle w:val="T1"/>
        </w:rPr>
        <w:t xml:space="preserve"> указанные объекты, либо закрепленные за ними</w:t>
      </w:r>
      <w:r>
        <w:rPr>
          <w:rStyle w:val="T1"/>
        </w:rPr>
        <w:t>;</w:t>
      </w:r>
    </w:p>
    <w:p w:rsidR="00AF0E31" w:rsidRDefault="00BC16FA" w:rsidP="00BC16FA">
      <w:pPr>
        <w:pStyle w:val="P1"/>
        <w:ind w:firstLine="567"/>
        <w:jc w:val="both"/>
      </w:pPr>
      <w:r>
        <w:rPr>
          <w:rStyle w:val="T1"/>
        </w:rPr>
        <w:t xml:space="preserve">- у </w:t>
      </w:r>
      <w:r w:rsidR="00AF0E31" w:rsidRPr="00CD7FDA">
        <w:t>домов по фасаду вдоль проезжей части улиц и во дворах на владельцев (пользователей) домовладений, зданий и строений</w:t>
      </w:r>
      <w:r>
        <w:t>;</w:t>
      </w:r>
    </w:p>
    <w:p w:rsidR="00AF0E31" w:rsidRPr="00CD7FDA" w:rsidRDefault="00BC16FA" w:rsidP="00BC16FA">
      <w:pPr>
        <w:pStyle w:val="P1"/>
        <w:ind w:firstLine="567"/>
        <w:jc w:val="both"/>
      </w:pPr>
      <w:r>
        <w:t>- н</w:t>
      </w:r>
      <w:r w:rsidR="00AF0E31" w:rsidRPr="00CD7FDA">
        <w:t>а территориях предприятий, учреждений, школ, больниц и т.д. и прилегающих к ним территориях – на администрации предприятий и организаций.</w:t>
      </w:r>
    </w:p>
    <w:p w:rsidR="00AF0E31" w:rsidRDefault="00AF0E31" w:rsidP="00AF0E31">
      <w:pPr>
        <w:pStyle w:val="P8"/>
        <w:jc w:val="both"/>
      </w:pPr>
    </w:p>
    <w:p w:rsidR="00520F7C" w:rsidRDefault="00520F7C" w:rsidP="00520F7C">
      <w:pPr>
        <w:pStyle w:val="P8"/>
        <w:jc w:val="center"/>
        <w:rPr>
          <w:bCs/>
        </w:rPr>
      </w:pPr>
      <w:r>
        <w:t xml:space="preserve">4. </w:t>
      </w:r>
      <w:r w:rsidR="003C5EC3" w:rsidRPr="00520F7C">
        <w:rPr>
          <w:bCs/>
        </w:rPr>
        <w:t xml:space="preserve">Требования к благоустройству территорий размещения контейнерных площадок </w:t>
      </w:r>
    </w:p>
    <w:p w:rsidR="003C5EC3" w:rsidRDefault="003C5EC3" w:rsidP="00520F7C">
      <w:pPr>
        <w:pStyle w:val="P8"/>
        <w:jc w:val="center"/>
      </w:pPr>
      <w:r w:rsidRPr="00520F7C">
        <w:rPr>
          <w:bCs/>
        </w:rPr>
        <w:t xml:space="preserve">для сбора крупногабаритных </w:t>
      </w:r>
      <w:r w:rsidR="009B1685">
        <w:rPr>
          <w:bCs/>
        </w:rPr>
        <w:t>и</w:t>
      </w:r>
      <w:r w:rsidRPr="00520F7C">
        <w:rPr>
          <w:bCs/>
        </w:rPr>
        <w:t xml:space="preserve"> </w:t>
      </w:r>
      <w:r w:rsidR="00520F7C">
        <w:rPr>
          <w:bCs/>
        </w:rPr>
        <w:t xml:space="preserve">твердых бытовых отходов, </w:t>
      </w:r>
      <w:r w:rsidR="009B1685">
        <w:rPr>
          <w:bCs/>
        </w:rPr>
        <w:t xml:space="preserve">сбору и вывозу жидких бытовых отходов, </w:t>
      </w:r>
      <w:r w:rsidRPr="00520F7C">
        <w:rPr>
          <w:bCs/>
        </w:rPr>
        <w:t>сбору, вывозу и складированию уличного смета, снега и льда</w:t>
      </w:r>
      <w:r w:rsidRPr="00520F7C">
        <w:t xml:space="preserve"> </w:t>
      </w:r>
    </w:p>
    <w:p w:rsidR="00520F7C" w:rsidRPr="00520F7C" w:rsidRDefault="00520F7C" w:rsidP="00520F7C">
      <w:pPr>
        <w:pStyle w:val="P8"/>
        <w:jc w:val="center"/>
      </w:pPr>
    </w:p>
    <w:p w:rsidR="004C294E"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.1. Субъекты благоустройства обязаны обеспечить на территории осуществления своей деятельности (жизнедеятельности) организацию мест накопления отходов - контейнерных площадок и площадок для сбора крупногабаритных отходов, а также вывоз отходов в целях их размещения (утилизации, переработки) в соответствии с требованиями действующего законодательства.</w:t>
      </w:r>
      <w:r w:rsidR="004C294E" w:rsidRPr="00EB7017">
        <w:rPr>
          <w:sz w:val="24"/>
          <w:szCs w:val="24"/>
          <w:lang w:eastAsia="ru-RU"/>
        </w:rPr>
        <w:t xml:space="preserve">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2. Организуемые субъектами благоустройства контейнерные площадки, в том числе площадки, предназначенные для размещения на них контейнеров сбора отходов с территории субъекта благоустройства, должны располагаться в границах земельного участка (территории) субъекта благоустройства, либо по согласованию Администрацией - на прилегающих к таким объектам или земельным участкам территориях общего пользования. Обустройство контейнерных площадок осуществляется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w:t>
      </w:r>
    </w:p>
    <w:p w:rsidR="0092258E" w:rsidRPr="00EB7017" w:rsidRDefault="00BE5FAC" w:rsidP="00EB7017">
      <w:pPr>
        <w:suppressAutoHyphens w:val="0"/>
        <w:ind w:firstLine="539"/>
        <w:jc w:val="both"/>
        <w:rPr>
          <w:sz w:val="24"/>
          <w:szCs w:val="24"/>
        </w:rPr>
      </w:pPr>
      <w:proofErr w:type="gramStart"/>
      <w:r w:rsidRPr="00EB7017">
        <w:rPr>
          <w:sz w:val="24"/>
          <w:szCs w:val="24"/>
        </w:rPr>
        <w:t>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EB7017">
        <w:rPr>
          <w:sz w:val="24"/>
          <w:szCs w:val="24"/>
        </w:rPr>
        <w:t xml:space="preserve"> шт. Площадка устраивается из бетона (асфальта) и ограждается с трех сторон ограждениями типов, согласованных с отделом градостроительства. К площадке устраивается подъе</w:t>
      </w:r>
      <w:proofErr w:type="gramStart"/>
      <w:r w:rsidRPr="00EB7017">
        <w:rPr>
          <w:sz w:val="24"/>
          <w:szCs w:val="24"/>
        </w:rPr>
        <w:t>зд с тв</w:t>
      </w:r>
      <w:proofErr w:type="gramEnd"/>
      <w:r w:rsidRPr="00EB7017">
        <w:rPr>
          <w:sz w:val="24"/>
          <w:szCs w:val="24"/>
        </w:rPr>
        <w:t>ердым или щебеночным покрытием.</w:t>
      </w:r>
    </w:p>
    <w:p w:rsidR="0092258E" w:rsidRPr="00EB7017" w:rsidRDefault="00BE5FAC" w:rsidP="00EB7017">
      <w:pPr>
        <w:suppressAutoHyphens w:val="0"/>
        <w:ind w:firstLine="539"/>
        <w:jc w:val="both"/>
        <w:rPr>
          <w:sz w:val="24"/>
          <w:szCs w:val="24"/>
        </w:rPr>
      </w:pPr>
      <w:r w:rsidRPr="00EB7017">
        <w:rPr>
          <w:sz w:val="24"/>
          <w:szCs w:val="24"/>
        </w:rPr>
        <w:t>Размещение контейнерных площадок и площадок для бункеров-накопителей производится по заявкам соответствующих жилищно-эксплуатационных организаций, согласованным с органами санитарно-эпидемиологического надзора.</w:t>
      </w:r>
    </w:p>
    <w:p w:rsidR="0092258E" w:rsidRPr="00EB7017" w:rsidRDefault="00BE5FAC" w:rsidP="00EB7017">
      <w:pPr>
        <w:suppressAutoHyphens w:val="0"/>
        <w:ind w:firstLine="539"/>
        <w:jc w:val="both"/>
        <w:rPr>
          <w:sz w:val="24"/>
          <w:szCs w:val="24"/>
        </w:rPr>
      </w:pPr>
      <w:r w:rsidRPr="00EB7017">
        <w:rPr>
          <w:sz w:val="24"/>
          <w:szCs w:val="24"/>
        </w:rPr>
        <w:t>Количество площадок, контейнеров и бункеров-накопителей на них должно соответствовать нормам накопления ТБО.</w:t>
      </w:r>
    </w:p>
    <w:p w:rsidR="0092258E" w:rsidRPr="00A12006" w:rsidRDefault="00BE5FAC" w:rsidP="00EB7017">
      <w:pPr>
        <w:suppressAutoHyphens w:val="0"/>
        <w:ind w:firstLine="539"/>
        <w:jc w:val="both"/>
        <w:rPr>
          <w:b/>
          <w:sz w:val="24"/>
          <w:szCs w:val="24"/>
        </w:rPr>
      </w:pPr>
      <w:r w:rsidRPr="00A12006">
        <w:rPr>
          <w:b/>
          <w:sz w:val="24"/>
          <w:szCs w:val="24"/>
        </w:rPr>
        <w:t>Ответственность за содержание контейнерных площадок и площадок для бункеров-накопителей и их зачистку (уборку) возлагается</w:t>
      </w:r>
      <w:r w:rsidR="00A12006">
        <w:rPr>
          <w:b/>
          <w:sz w:val="24"/>
          <w:szCs w:val="24"/>
        </w:rPr>
        <w:t xml:space="preserve"> на Администрацию Новоюгинского поселения</w:t>
      </w:r>
      <w:proofErr w:type="gramStart"/>
      <w:r w:rsidR="00D77D68">
        <w:rPr>
          <w:b/>
          <w:sz w:val="24"/>
          <w:szCs w:val="24"/>
        </w:rPr>
        <w:t>.</w:t>
      </w:r>
      <w:proofErr w:type="gramEnd"/>
      <w:r w:rsidR="00D77D68">
        <w:rPr>
          <w:b/>
          <w:sz w:val="24"/>
          <w:szCs w:val="24"/>
        </w:rPr>
        <w:t xml:space="preserve"> </w:t>
      </w:r>
      <w:r w:rsidR="00D77D68" w:rsidRPr="00342C43">
        <w:rPr>
          <w:sz w:val="24"/>
          <w:szCs w:val="24"/>
        </w:rPr>
        <w:t>(</w:t>
      </w:r>
      <w:proofErr w:type="gramStart"/>
      <w:r w:rsidR="00D77D68" w:rsidRPr="00342C43">
        <w:rPr>
          <w:sz w:val="22"/>
          <w:szCs w:val="22"/>
        </w:rPr>
        <w:t>в</w:t>
      </w:r>
      <w:proofErr w:type="gramEnd"/>
      <w:r w:rsidR="00D77D68" w:rsidRPr="00342C43">
        <w:rPr>
          <w:sz w:val="22"/>
          <w:szCs w:val="22"/>
        </w:rPr>
        <w:t xml:space="preserve"> ред. Решения Совета от </w:t>
      </w:r>
      <w:r w:rsidR="00624896">
        <w:rPr>
          <w:sz w:val="22"/>
          <w:szCs w:val="22"/>
        </w:rPr>
        <w:t>25</w:t>
      </w:r>
      <w:r w:rsidR="00D77D68" w:rsidRPr="00342C43">
        <w:rPr>
          <w:sz w:val="22"/>
          <w:szCs w:val="22"/>
        </w:rPr>
        <w:t>.0</w:t>
      </w:r>
      <w:r w:rsidR="00624896">
        <w:rPr>
          <w:sz w:val="22"/>
          <w:szCs w:val="22"/>
        </w:rPr>
        <w:t>8</w:t>
      </w:r>
      <w:r w:rsidR="00D77D68" w:rsidRPr="00342C43">
        <w:rPr>
          <w:sz w:val="22"/>
          <w:szCs w:val="22"/>
        </w:rPr>
        <w:t xml:space="preserve">.2020 № </w:t>
      </w:r>
      <w:r w:rsidR="00624896">
        <w:rPr>
          <w:sz w:val="22"/>
          <w:szCs w:val="22"/>
        </w:rPr>
        <w:t>4</w:t>
      </w:r>
      <w:r w:rsidR="00D77D68" w:rsidRPr="00342C43">
        <w:rPr>
          <w:sz w:val="24"/>
          <w:szCs w:val="24"/>
        </w:rPr>
        <w:t>)</w:t>
      </w:r>
      <w:r w:rsidR="00A12006">
        <w:rPr>
          <w:b/>
          <w:sz w:val="24"/>
          <w:szCs w:val="24"/>
        </w:rPr>
        <w:t xml:space="preserve"> </w:t>
      </w:r>
    </w:p>
    <w:p w:rsidR="00BD4ACD"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3. Размещение контейнеров (бункеров) сбора отходов и содержание контейнерных площадок и площадок для сбора крупногабаритных отходов осуществляются в соответствии с действующим законодательством, настоящими Правилами и муниципальными правовыми актами. Расчетный объем контейнеров и бункеров должен соответствовать фактическому накоплению отходов в периоды наибольшего их образования.</w:t>
      </w:r>
      <w:r w:rsidR="00BD4ACD" w:rsidRPr="00EB7017">
        <w:rPr>
          <w:sz w:val="24"/>
          <w:szCs w:val="24"/>
          <w:lang w:eastAsia="ru-RU"/>
        </w:rPr>
        <w:t xml:space="preserve"> </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Крупногабаритные отходы собираются около контейнерных площадок. Вывоз крупногабаритных отходов осуществляется своевременно в течение 3 дней. </w:t>
      </w:r>
    </w:p>
    <w:p w:rsidR="003C5EC3" w:rsidRPr="00EB7017" w:rsidRDefault="00BE5FAC" w:rsidP="00EB7017">
      <w:pPr>
        <w:suppressAutoHyphens w:val="0"/>
        <w:ind w:firstLine="539"/>
        <w:jc w:val="both"/>
        <w:rPr>
          <w:sz w:val="24"/>
          <w:szCs w:val="24"/>
          <w:lang w:eastAsia="ru-RU"/>
        </w:rPr>
      </w:pPr>
      <w:r w:rsidRPr="00EB7017">
        <w:rPr>
          <w:sz w:val="24"/>
          <w:szCs w:val="24"/>
          <w:lang w:eastAsia="ru-RU"/>
        </w:rPr>
        <w:t>4</w:t>
      </w:r>
      <w:r w:rsidR="003C5EC3" w:rsidRPr="00EB7017">
        <w:rPr>
          <w:sz w:val="24"/>
          <w:szCs w:val="24"/>
          <w:lang w:eastAsia="ru-RU"/>
        </w:rPr>
        <w:t>.</w:t>
      </w:r>
      <w:r w:rsidRPr="00EB7017">
        <w:rPr>
          <w:sz w:val="24"/>
          <w:szCs w:val="24"/>
          <w:lang w:eastAsia="ru-RU"/>
        </w:rPr>
        <w:t>1.</w:t>
      </w:r>
      <w:r w:rsidR="003C5EC3" w:rsidRPr="00EB7017">
        <w:rPr>
          <w:sz w:val="24"/>
          <w:szCs w:val="24"/>
          <w:lang w:eastAsia="ru-RU"/>
        </w:rPr>
        <w:t xml:space="preserve">4. Лица, на которых в соответствии с настоящими Правилами возложена ответственность за состояние, содержание контейнеров (бункеров) сбора отходов, контейнерных площадок и площадок для сбора крупногабаритных отходов, кроме </w:t>
      </w:r>
      <w:r w:rsidR="003C5EC3" w:rsidRPr="00EB7017">
        <w:rPr>
          <w:sz w:val="24"/>
          <w:szCs w:val="24"/>
          <w:lang w:eastAsia="ru-RU"/>
        </w:rPr>
        <w:lastRenderedPageBreak/>
        <w:t>соблюдения санитарных правил и норм должны обеспечить:</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1) содержание контейнеров в надлежащем техническом состоянии, обеспечение их ремонта или замены;</w:t>
      </w:r>
    </w:p>
    <w:p w:rsidR="003C5EC3" w:rsidRPr="00EB7017" w:rsidRDefault="003C5EC3" w:rsidP="00EB7017">
      <w:pPr>
        <w:suppressAutoHyphens w:val="0"/>
        <w:ind w:firstLine="539"/>
        <w:jc w:val="both"/>
        <w:rPr>
          <w:sz w:val="24"/>
          <w:szCs w:val="24"/>
          <w:lang w:eastAsia="ru-RU"/>
        </w:rPr>
      </w:pPr>
      <w:r w:rsidRPr="00EB7017">
        <w:rPr>
          <w:sz w:val="24"/>
          <w:szCs w:val="24"/>
          <w:lang w:eastAsia="ru-RU"/>
        </w:rPr>
        <w:t>2) окраску контейнеров (бункеров) сбора отходов по мере необходимости, но не менее двух раз в год (весной и осенью);</w:t>
      </w:r>
    </w:p>
    <w:p w:rsidR="00BE5FAC" w:rsidRPr="00EB7017" w:rsidRDefault="003C5EC3" w:rsidP="00EB7017">
      <w:pPr>
        <w:suppressAutoHyphens w:val="0"/>
        <w:ind w:firstLine="539"/>
        <w:jc w:val="both"/>
        <w:rPr>
          <w:sz w:val="24"/>
          <w:szCs w:val="24"/>
          <w:lang w:eastAsia="ru-RU"/>
        </w:rPr>
      </w:pPr>
      <w:r w:rsidRPr="00EB7017">
        <w:rPr>
          <w:sz w:val="24"/>
          <w:szCs w:val="24"/>
          <w:lang w:eastAsia="ru-RU"/>
        </w:rPr>
        <w:t>3) недопущение попадания в контейнеры опасных отходов либо отходов другого вида, чем предусмотрено для соответствующего контейнера</w:t>
      </w:r>
      <w:r w:rsidR="0092258E" w:rsidRPr="00EB7017">
        <w:rPr>
          <w:sz w:val="24"/>
          <w:szCs w:val="24"/>
          <w:lang w:eastAsia="ru-RU"/>
        </w:rPr>
        <w:t>;</w:t>
      </w:r>
    </w:p>
    <w:p w:rsidR="0092258E" w:rsidRPr="00EB7017" w:rsidRDefault="0092258E" w:rsidP="00EB7017">
      <w:pPr>
        <w:suppressAutoHyphens w:val="0"/>
        <w:ind w:firstLine="539"/>
        <w:jc w:val="both"/>
        <w:rPr>
          <w:sz w:val="24"/>
          <w:szCs w:val="24"/>
          <w:lang w:eastAsia="ru-RU"/>
        </w:rPr>
      </w:pPr>
      <w:r w:rsidRPr="00EB7017">
        <w:rPr>
          <w:sz w:val="24"/>
          <w:szCs w:val="24"/>
          <w:lang w:eastAsia="ru-RU"/>
        </w:rPr>
        <w:t>4) уборку мусора, выпавшего в ходе выгрузки из контейнеров (бункеров) сбора отходов</w:t>
      </w:r>
      <w:r w:rsidR="00BD4ACD" w:rsidRPr="00EB7017">
        <w:rPr>
          <w:sz w:val="24"/>
          <w:szCs w:val="24"/>
          <w:lang w:eastAsia="ru-RU"/>
        </w:rPr>
        <w:t>;</w:t>
      </w:r>
    </w:p>
    <w:p w:rsidR="00BD4ACD" w:rsidRPr="00EB7017" w:rsidRDefault="00BD4ACD" w:rsidP="00EB7017">
      <w:pPr>
        <w:suppressAutoHyphens w:val="0"/>
        <w:ind w:firstLine="539"/>
        <w:jc w:val="both"/>
        <w:rPr>
          <w:sz w:val="24"/>
          <w:szCs w:val="24"/>
          <w:lang w:eastAsia="ru-RU"/>
        </w:rPr>
      </w:pPr>
      <w:r w:rsidRPr="00EB7017">
        <w:rPr>
          <w:sz w:val="24"/>
          <w:szCs w:val="24"/>
          <w:lang w:eastAsia="ru-RU"/>
        </w:rPr>
        <w:t xml:space="preserve">5) своевременный вывоз бытовых отходов. </w:t>
      </w:r>
    </w:p>
    <w:p w:rsidR="00BD4ACD" w:rsidRPr="003603E2" w:rsidRDefault="00BD4ACD"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 xml:space="preserve">Режим работы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w:t>
      </w:r>
      <w:r w:rsidRPr="003603E2">
        <w:rPr>
          <w:rFonts w:ascii="Times New Roman" w:hAnsi="Times New Roman" w:cs="Times New Roman"/>
          <w:sz w:val="24"/>
          <w:szCs w:val="24"/>
        </w:rPr>
        <w:t>самостоятельно.</w:t>
      </w:r>
    </w:p>
    <w:p w:rsidR="00BE5FAC" w:rsidRPr="003603E2" w:rsidRDefault="00BE5FAC" w:rsidP="00EB7017">
      <w:pPr>
        <w:suppressAutoHyphens w:val="0"/>
        <w:ind w:firstLine="539"/>
        <w:jc w:val="both"/>
        <w:rPr>
          <w:sz w:val="24"/>
          <w:szCs w:val="24"/>
        </w:rPr>
      </w:pPr>
      <w:r w:rsidRPr="003603E2">
        <w:rPr>
          <w:sz w:val="24"/>
          <w:szCs w:val="24"/>
          <w:lang w:eastAsia="ru-RU"/>
        </w:rPr>
        <w:t>4</w:t>
      </w:r>
      <w:r w:rsidRPr="003603E2">
        <w:rPr>
          <w:sz w:val="24"/>
          <w:szCs w:val="24"/>
        </w:rPr>
        <w:t xml:space="preserve">.1.5. Сбор и вывоз отходов и мусора осуществляется по контейнерной или бестарной системе, установленной порядком сбора и вывоза бытовых отходов.  </w:t>
      </w:r>
      <w:r w:rsidR="003603E2" w:rsidRPr="003603E2">
        <w:rPr>
          <w:sz w:val="24"/>
          <w:szCs w:val="24"/>
        </w:rPr>
        <w:t>Вывоз твердых бытовых отходов, крупногабаритных отходов от юридических, физических лиц и населения производится на договорной основе со специализированными организациями</w:t>
      </w:r>
      <w:r w:rsidR="002538BF">
        <w:rPr>
          <w:sz w:val="24"/>
          <w:szCs w:val="24"/>
        </w:rPr>
        <w:t xml:space="preserve"> (при наличии)</w:t>
      </w:r>
      <w:r w:rsidR="003603E2" w:rsidRPr="003603E2">
        <w:rPr>
          <w:sz w:val="24"/>
          <w:szCs w:val="24"/>
        </w:rPr>
        <w:t>, имеющими лицензию на указанный вид деятельности.</w:t>
      </w:r>
    </w:p>
    <w:p w:rsidR="00EB7017" w:rsidRPr="00EB7017" w:rsidRDefault="00BE5FAC" w:rsidP="00EB7017">
      <w:pPr>
        <w:pStyle w:val="ConsPlusNormal"/>
        <w:ind w:firstLine="539"/>
        <w:jc w:val="both"/>
        <w:outlineLvl w:val="1"/>
        <w:rPr>
          <w:rFonts w:ascii="Times New Roman" w:hAnsi="Times New Roman" w:cs="Times New Roman"/>
          <w:sz w:val="24"/>
          <w:szCs w:val="24"/>
        </w:rPr>
      </w:pPr>
      <w:r w:rsidRPr="00EB7017">
        <w:rPr>
          <w:rFonts w:ascii="Times New Roman" w:hAnsi="Times New Roman" w:cs="Times New Roman"/>
          <w:sz w:val="24"/>
          <w:szCs w:val="24"/>
        </w:rPr>
        <w:t>4.1.6</w:t>
      </w:r>
      <w:r w:rsidR="00EB7017" w:rsidRPr="00EB7017">
        <w:rPr>
          <w:rFonts w:ascii="Times New Roman" w:hAnsi="Times New Roman" w:cs="Times New Roman"/>
          <w:sz w:val="24"/>
          <w:szCs w:val="24"/>
        </w:rPr>
        <w:t xml:space="preserve">.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 </w:t>
      </w:r>
    </w:p>
    <w:p w:rsidR="00F618F7" w:rsidRDefault="00EB7017" w:rsidP="00F618F7">
      <w:pPr>
        <w:pStyle w:val="ConsPlusNormal"/>
        <w:ind w:firstLine="539"/>
        <w:outlineLvl w:val="1"/>
        <w:rPr>
          <w:rFonts w:ascii="Times New Roman" w:hAnsi="Times New Roman" w:cs="Times New Roman"/>
          <w:sz w:val="24"/>
          <w:szCs w:val="24"/>
        </w:rPr>
      </w:pPr>
      <w:r w:rsidRPr="002538BF">
        <w:rPr>
          <w:rFonts w:ascii="Times New Roman" w:hAnsi="Times New Roman" w:cs="Times New Roman"/>
          <w:sz w:val="24"/>
          <w:szCs w:val="24"/>
        </w:rPr>
        <w:t xml:space="preserve">4.1.7. Запрещается выбрасывать мусор на улицах и площадях, в парках и скверах, на придомовых территориях, в местах торговли, на мини-рынках и в других общественных местах.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8.</w:t>
      </w:r>
      <w:r w:rsidRPr="00F618F7">
        <w:rPr>
          <w:rFonts w:ascii="Times New Roman" w:hAnsi="Times New Roman" w:cs="Times New Roman"/>
          <w:b/>
          <w:sz w:val="24"/>
          <w:szCs w:val="24"/>
        </w:rPr>
        <w:t xml:space="preserve"> Сбор и вывоз отходов производства и потребления осуществляется по контейнерному (с. Новоюгино и п. Большая Грива) и </w:t>
      </w:r>
      <w:r w:rsidRPr="00F618F7">
        <w:rPr>
          <w:rFonts w:ascii="Times New Roman" w:hAnsi="Times New Roman" w:cs="Times New Roman"/>
          <w:b/>
          <w:sz w:val="24"/>
          <w:szCs w:val="24"/>
          <w:u w:val="single"/>
        </w:rPr>
        <w:t xml:space="preserve">бесконтейнерному </w:t>
      </w:r>
      <w:r w:rsidRPr="00F618F7">
        <w:rPr>
          <w:rFonts w:ascii="Times New Roman" w:hAnsi="Times New Roman" w:cs="Times New Roman"/>
          <w:b/>
          <w:sz w:val="24"/>
          <w:szCs w:val="24"/>
        </w:rPr>
        <w:t>(с. Староюгино, с. Наунак) способу.</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Периодичность вывоза ТКО из контейнеров региональным оператором осуществляется в соответствии с требованиями действующего законодательства.</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Периодичность вывоза ТКО, </w:t>
      </w:r>
      <w:proofErr w:type="gramStart"/>
      <w:r w:rsidRPr="00F618F7">
        <w:rPr>
          <w:rFonts w:ascii="Times New Roman" w:hAnsi="Times New Roman" w:cs="Times New Roman"/>
          <w:b/>
          <w:sz w:val="24"/>
          <w:szCs w:val="24"/>
        </w:rPr>
        <w:t>накопленных</w:t>
      </w:r>
      <w:proofErr w:type="gramEnd"/>
      <w:r w:rsidRPr="00F618F7">
        <w:rPr>
          <w:rFonts w:ascii="Times New Roman" w:hAnsi="Times New Roman" w:cs="Times New Roman"/>
          <w:b/>
          <w:sz w:val="24"/>
          <w:szCs w:val="24"/>
        </w:rPr>
        <w:t xml:space="preserve"> </w:t>
      </w:r>
      <w:proofErr w:type="spellStart"/>
      <w:r w:rsidRPr="00F618F7">
        <w:rPr>
          <w:rFonts w:ascii="Times New Roman" w:hAnsi="Times New Roman" w:cs="Times New Roman"/>
          <w:b/>
          <w:sz w:val="24"/>
          <w:szCs w:val="24"/>
        </w:rPr>
        <w:t>бесконтейнерным</w:t>
      </w:r>
      <w:proofErr w:type="spellEnd"/>
      <w:r w:rsidRPr="00F618F7">
        <w:rPr>
          <w:rFonts w:ascii="Times New Roman" w:hAnsi="Times New Roman" w:cs="Times New Roman"/>
          <w:b/>
          <w:sz w:val="24"/>
          <w:szCs w:val="24"/>
        </w:rPr>
        <w:t xml:space="preserve"> способом, осуществляется еженедельно, согласно графика, утвержденного Администрацией сельского поселения и договора на оказание услуги, заключенного с региональным оператором.</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Места остановки мусоровоза по маршруту движения для </w:t>
      </w:r>
      <w:proofErr w:type="spellStart"/>
      <w:r w:rsidRPr="00F618F7">
        <w:rPr>
          <w:rFonts w:ascii="Times New Roman" w:hAnsi="Times New Roman" w:cs="Times New Roman"/>
          <w:b/>
          <w:sz w:val="24"/>
          <w:szCs w:val="24"/>
        </w:rPr>
        <w:t>бесконтейнерного</w:t>
      </w:r>
      <w:proofErr w:type="spellEnd"/>
      <w:r w:rsidRPr="00F618F7">
        <w:rPr>
          <w:rFonts w:ascii="Times New Roman" w:hAnsi="Times New Roman" w:cs="Times New Roman"/>
          <w:b/>
          <w:sz w:val="24"/>
          <w:szCs w:val="24"/>
        </w:rPr>
        <w:t xml:space="preserve"> сбора ТКО и периодичность вывоза ТКО определяются в соответствии со схемой размещения мест (площадок) накопления твердых коммунальных отходов. При этом потребители приносят пакеты с ТКО в указанное время в места сбора и осуществляют погрузку пакетов непосредственно в мусоровоз. </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 xml:space="preserve">Вывоз отходов, образовавшихся во время ремонта (далее - строительных отходов), осуществляется самостоятельно либо региональным оператором за (дополнительную) установленную плату на полигон ТБО </w:t>
      </w:r>
      <w:proofErr w:type="gramStart"/>
      <w:r w:rsidRPr="00F618F7">
        <w:rPr>
          <w:rFonts w:ascii="Times New Roman" w:hAnsi="Times New Roman" w:cs="Times New Roman"/>
          <w:b/>
          <w:sz w:val="24"/>
          <w:szCs w:val="24"/>
        </w:rPr>
        <w:t>в</w:t>
      </w:r>
      <w:proofErr w:type="gramEnd"/>
      <w:r w:rsidRPr="00F618F7">
        <w:rPr>
          <w:rFonts w:ascii="Times New Roman" w:hAnsi="Times New Roman" w:cs="Times New Roman"/>
          <w:b/>
          <w:sz w:val="24"/>
          <w:szCs w:val="24"/>
        </w:rPr>
        <w:t xml:space="preserve"> с. Каргасок.</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9.</w:t>
      </w:r>
      <w:r w:rsidRPr="00F618F7">
        <w:rPr>
          <w:rFonts w:ascii="Times New Roman" w:hAnsi="Times New Roman" w:cs="Times New Roman"/>
          <w:b/>
          <w:sz w:val="24"/>
          <w:szCs w:val="24"/>
        </w:rPr>
        <w:t xml:space="preserve"> Запрещается осуществлять складирование ТКО в местах (площадках) накопления ТКО, не указанных в схеме размещения мест (площадок) накопления твердых коммунальных отходов.</w:t>
      </w:r>
    </w:p>
    <w:p w:rsidR="00F618F7" w:rsidRPr="00F618F7" w:rsidRDefault="00F618F7" w:rsidP="00F618F7">
      <w:pPr>
        <w:pStyle w:val="ConsPlusNormal"/>
        <w:ind w:firstLine="539"/>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 xml:space="preserve">10. </w:t>
      </w:r>
      <w:r w:rsidRPr="00F618F7">
        <w:rPr>
          <w:rFonts w:ascii="Times New Roman" w:hAnsi="Times New Roman" w:cs="Times New Roman"/>
          <w:b/>
          <w:sz w:val="24"/>
          <w:szCs w:val="24"/>
        </w:rPr>
        <w:t xml:space="preserve"> Запрещается складирование строительных отходов в контейнеры или пакеты.</w:t>
      </w:r>
    </w:p>
    <w:p w:rsidR="00F618F7" w:rsidRPr="00F618F7" w:rsidRDefault="00F618F7" w:rsidP="00F618F7">
      <w:pPr>
        <w:pStyle w:val="ConsPlusNormal"/>
        <w:outlineLvl w:val="1"/>
        <w:rPr>
          <w:rFonts w:ascii="Times New Roman" w:hAnsi="Times New Roman" w:cs="Times New Roman"/>
          <w:b/>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11.</w:t>
      </w:r>
      <w:r w:rsidRPr="00F618F7">
        <w:rPr>
          <w:rFonts w:ascii="Times New Roman" w:hAnsi="Times New Roman" w:cs="Times New Roman"/>
          <w:b/>
          <w:sz w:val="24"/>
          <w:szCs w:val="24"/>
        </w:rPr>
        <w:t xml:space="preserve"> Вывоз ТКО из жилых домов, организаций торговли и общественного питания, культуры, детских </w:t>
      </w:r>
      <w:r w:rsidRPr="00F618F7">
        <w:rPr>
          <w:rFonts w:ascii="Times New Roman" w:hAnsi="Times New Roman" w:cs="Times New Roman"/>
          <w:b/>
          <w:bCs/>
          <w:sz w:val="24"/>
          <w:szCs w:val="24"/>
        </w:rPr>
        <w:t xml:space="preserve">и </w:t>
      </w:r>
      <w:r w:rsidRPr="00F618F7">
        <w:rPr>
          <w:rFonts w:ascii="Times New Roman" w:hAnsi="Times New Roman" w:cs="Times New Roman"/>
          <w:b/>
          <w:sz w:val="24"/>
          <w:szCs w:val="24"/>
        </w:rPr>
        <w:t xml:space="preserve">лечебных заведений осуществляется на основании договоров с региональным оператором </w:t>
      </w:r>
    </w:p>
    <w:p w:rsidR="00EB7017" w:rsidRPr="002538BF" w:rsidRDefault="00F618F7" w:rsidP="00F618F7">
      <w:pPr>
        <w:pStyle w:val="ConsPlusNormal"/>
        <w:ind w:firstLine="539"/>
        <w:jc w:val="both"/>
        <w:outlineLvl w:val="1"/>
        <w:rPr>
          <w:rFonts w:ascii="Times New Roman" w:hAnsi="Times New Roman" w:cs="Times New Roman"/>
          <w:sz w:val="24"/>
          <w:szCs w:val="24"/>
        </w:rPr>
      </w:pPr>
      <w:r w:rsidRPr="00F618F7">
        <w:rPr>
          <w:rFonts w:ascii="Times New Roman" w:hAnsi="Times New Roman" w:cs="Times New Roman"/>
          <w:b/>
          <w:sz w:val="24"/>
          <w:szCs w:val="24"/>
        </w:rPr>
        <w:t>4.1.</w:t>
      </w:r>
      <w:r>
        <w:rPr>
          <w:rFonts w:ascii="Times New Roman" w:hAnsi="Times New Roman" w:cs="Times New Roman"/>
          <w:b/>
          <w:sz w:val="24"/>
          <w:szCs w:val="24"/>
        </w:rPr>
        <w:t>12</w:t>
      </w:r>
      <w:r w:rsidRPr="00F618F7">
        <w:rPr>
          <w:rFonts w:ascii="Times New Roman" w:hAnsi="Times New Roman" w:cs="Times New Roman"/>
          <w:b/>
          <w:sz w:val="24"/>
          <w:szCs w:val="24"/>
        </w:rPr>
        <w:t>. Удаление с контейнерной площадки и прилегающей к ней территории отходов, высыпавшихся при выгрузке из</w:t>
      </w:r>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 xml:space="preserve">контейнеров в </w:t>
      </w:r>
      <w:proofErr w:type="spellStart"/>
      <w:r w:rsidRPr="00F618F7">
        <w:rPr>
          <w:rFonts w:ascii="Times New Roman" w:hAnsi="Times New Roman" w:cs="Times New Roman"/>
          <w:b/>
          <w:bCs/>
          <w:sz w:val="24"/>
          <w:szCs w:val="24"/>
        </w:rPr>
        <w:t>мусоровозный</w:t>
      </w:r>
      <w:proofErr w:type="spellEnd"/>
      <w:r w:rsidRPr="00F618F7">
        <w:rPr>
          <w:rFonts w:ascii="Times New Roman" w:hAnsi="Times New Roman" w:cs="Times New Roman"/>
          <w:b/>
          <w:bCs/>
          <w:sz w:val="24"/>
          <w:szCs w:val="24"/>
        </w:rPr>
        <w:t xml:space="preserve"> </w:t>
      </w:r>
      <w:r w:rsidRPr="00F618F7">
        <w:rPr>
          <w:rFonts w:ascii="Times New Roman" w:hAnsi="Times New Roman" w:cs="Times New Roman"/>
          <w:b/>
          <w:sz w:val="24"/>
          <w:szCs w:val="24"/>
        </w:rPr>
        <w:t xml:space="preserve">транспорт </w:t>
      </w:r>
      <w:r w:rsidRPr="00F618F7">
        <w:rPr>
          <w:rFonts w:ascii="Times New Roman" w:hAnsi="Times New Roman" w:cs="Times New Roman"/>
          <w:b/>
          <w:sz w:val="24"/>
          <w:szCs w:val="24"/>
        </w:rPr>
        <w:lastRenderedPageBreak/>
        <w:t>и/или несвоевременном вывозе отходов из контейнеров, производится работниками организации, осуществляющей вывоз отходов</w:t>
      </w:r>
      <w:proofErr w:type="gramStart"/>
      <w:r w:rsidRPr="00F618F7">
        <w:rPr>
          <w:rFonts w:ascii="Times New Roman" w:hAnsi="Times New Roman" w:cs="Times New Roman"/>
          <w:b/>
          <w:sz w:val="24"/>
          <w:szCs w:val="24"/>
        </w:rPr>
        <w:t>.</w:t>
      </w:r>
      <w:proofErr w:type="gramEnd"/>
      <w:r w:rsidR="00342C43" w:rsidRPr="00342C43">
        <w:rPr>
          <w:sz w:val="24"/>
          <w:szCs w:val="24"/>
        </w:rPr>
        <w:t xml:space="preserve"> </w:t>
      </w:r>
      <w:r w:rsidR="00342C43" w:rsidRPr="00342C43">
        <w:rPr>
          <w:rFonts w:ascii="Times New Roman" w:hAnsi="Times New Roman" w:cs="Times New Roman"/>
          <w:sz w:val="24"/>
          <w:szCs w:val="24"/>
        </w:rPr>
        <w:t>(</w:t>
      </w:r>
      <w:proofErr w:type="gramStart"/>
      <w:r w:rsidR="00342C43" w:rsidRPr="00342C43">
        <w:rPr>
          <w:rFonts w:ascii="Times New Roman" w:hAnsi="Times New Roman" w:cs="Times New Roman"/>
          <w:sz w:val="22"/>
          <w:szCs w:val="22"/>
        </w:rPr>
        <w:t>в</w:t>
      </w:r>
      <w:proofErr w:type="gramEnd"/>
      <w:r w:rsidR="00342C43" w:rsidRPr="00342C43">
        <w:rPr>
          <w:rFonts w:ascii="Times New Roman" w:hAnsi="Times New Roman" w:cs="Times New Roman"/>
          <w:sz w:val="22"/>
          <w:szCs w:val="22"/>
        </w:rPr>
        <w:t xml:space="preserve"> ред. Решения Совета от </w:t>
      </w:r>
      <w:r w:rsidR="009F7938">
        <w:rPr>
          <w:rFonts w:ascii="Times New Roman" w:hAnsi="Times New Roman" w:cs="Times New Roman"/>
          <w:sz w:val="22"/>
          <w:szCs w:val="22"/>
        </w:rPr>
        <w:t>25</w:t>
      </w:r>
      <w:r w:rsidR="00342C43" w:rsidRPr="00342C43">
        <w:rPr>
          <w:rFonts w:ascii="Times New Roman" w:hAnsi="Times New Roman" w:cs="Times New Roman"/>
          <w:sz w:val="22"/>
          <w:szCs w:val="22"/>
        </w:rPr>
        <w:t>.0</w:t>
      </w:r>
      <w:r w:rsidR="009F7938">
        <w:rPr>
          <w:rFonts w:ascii="Times New Roman" w:hAnsi="Times New Roman" w:cs="Times New Roman"/>
          <w:sz w:val="22"/>
          <w:szCs w:val="22"/>
        </w:rPr>
        <w:t>8</w:t>
      </w:r>
      <w:bookmarkStart w:id="0" w:name="_GoBack"/>
      <w:bookmarkEnd w:id="0"/>
      <w:r w:rsidR="00342C43" w:rsidRPr="00342C43">
        <w:rPr>
          <w:rFonts w:ascii="Times New Roman" w:hAnsi="Times New Roman" w:cs="Times New Roman"/>
          <w:sz w:val="22"/>
          <w:szCs w:val="22"/>
        </w:rPr>
        <w:t xml:space="preserve">.2020 № </w:t>
      </w:r>
      <w:r w:rsidR="009F7938">
        <w:rPr>
          <w:rFonts w:ascii="Times New Roman" w:hAnsi="Times New Roman" w:cs="Times New Roman"/>
          <w:sz w:val="22"/>
          <w:szCs w:val="22"/>
        </w:rPr>
        <w:t>4</w:t>
      </w:r>
      <w:r w:rsidR="00342C43" w:rsidRPr="00342C43">
        <w:rPr>
          <w:rFonts w:ascii="Times New Roman" w:hAnsi="Times New Roman" w:cs="Times New Roman"/>
          <w:sz w:val="24"/>
          <w:szCs w:val="24"/>
        </w:rPr>
        <w:t>)</w:t>
      </w:r>
    </w:p>
    <w:p w:rsidR="002971D2" w:rsidRPr="002538BF" w:rsidRDefault="002971D2" w:rsidP="002538BF">
      <w:pPr>
        <w:ind w:firstLine="539"/>
        <w:jc w:val="both"/>
        <w:rPr>
          <w:sz w:val="24"/>
          <w:szCs w:val="24"/>
        </w:rPr>
      </w:pPr>
      <w:r w:rsidRPr="002538BF">
        <w:rPr>
          <w:sz w:val="24"/>
          <w:szCs w:val="24"/>
        </w:rPr>
        <w:t>4.2. Сбор и вывоз жидких бытовых отходов (ЖБО)</w:t>
      </w:r>
      <w:r w:rsidR="005617A3">
        <w:rPr>
          <w:sz w:val="24"/>
          <w:szCs w:val="24"/>
        </w:rPr>
        <w:t>.</w:t>
      </w:r>
    </w:p>
    <w:p w:rsidR="002971D2" w:rsidRPr="002538BF" w:rsidRDefault="002971D2" w:rsidP="002538BF">
      <w:pPr>
        <w:ind w:firstLine="539"/>
        <w:jc w:val="both"/>
        <w:rPr>
          <w:sz w:val="24"/>
          <w:szCs w:val="24"/>
        </w:rPr>
      </w:pPr>
      <w:r w:rsidRPr="002538BF">
        <w:rPr>
          <w:sz w:val="24"/>
          <w:szCs w:val="24"/>
        </w:rPr>
        <w:t xml:space="preserve">4.2.1. Отвод жидких бытовых отходов (стоков) допускается в централизованную канализационную систему либо в водонепроницаемый выгреб (яму), устроенный в соответствии с установленными требованиями. </w:t>
      </w:r>
    </w:p>
    <w:p w:rsidR="002538BF" w:rsidRPr="002538BF" w:rsidRDefault="002538BF" w:rsidP="002538BF">
      <w:pPr>
        <w:pStyle w:val="ConsPlusNormal"/>
        <w:ind w:firstLine="539"/>
        <w:jc w:val="both"/>
        <w:outlineLvl w:val="1"/>
        <w:rPr>
          <w:rFonts w:ascii="Times New Roman" w:hAnsi="Times New Roman" w:cs="Times New Roman"/>
          <w:sz w:val="24"/>
          <w:szCs w:val="24"/>
        </w:rPr>
      </w:pPr>
      <w:r w:rsidRPr="002538BF">
        <w:rPr>
          <w:rFonts w:ascii="Times New Roman" w:hAnsi="Times New Roman" w:cs="Times New Roman"/>
          <w:sz w:val="24"/>
          <w:szCs w:val="24"/>
        </w:rPr>
        <w:t>Ответственность за техническое и санитарное состояние выгребных ям, чистоту и порядок вокруг них несут их владельцы.</w:t>
      </w:r>
    </w:p>
    <w:p w:rsidR="002971D2" w:rsidRPr="002538BF" w:rsidRDefault="002971D2" w:rsidP="002538BF">
      <w:pPr>
        <w:ind w:firstLine="539"/>
        <w:jc w:val="both"/>
        <w:rPr>
          <w:sz w:val="24"/>
          <w:szCs w:val="24"/>
        </w:rPr>
      </w:pPr>
      <w:r w:rsidRPr="002538BF">
        <w:rPr>
          <w:sz w:val="24"/>
          <w:szCs w:val="24"/>
        </w:rPr>
        <w:t xml:space="preserve">4.2.2. Запрещается устройство и эксплуатация дренирующих выгребных ям </w:t>
      </w:r>
      <w:r w:rsidRPr="002538BF">
        <w:rPr>
          <w:sz w:val="24"/>
          <w:szCs w:val="24"/>
          <w:lang w:eastAsia="ru-RU"/>
        </w:rPr>
        <w:t>за границей земельного участка частного домовладения</w:t>
      </w:r>
      <w:r w:rsidRPr="002538BF">
        <w:rPr>
          <w:sz w:val="24"/>
          <w:szCs w:val="24"/>
        </w:rPr>
        <w:t xml:space="preserve">, а также </w:t>
      </w:r>
      <w:r w:rsidR="002538BF" w:rsidRPr="002538BF">
        <w:rPr>
          <w:sz w:val="24"/>
          <w:szCs w:val="24"/>
        </w:rPr>
        <w:t>слив (</w:t>
      </w:r>
      <w:r w:rsidRPr="002538BF">
        <w:rPr>
          <w:sz w:val="24"/>
          <w:szCs w:val="24"/>
        </w:rPr>
        <w:t>выпуск</w:t>
      </w:r>
      <w:r w:rsidR="002538BF" w:rsidRPr="002538BF">
        <w:rPr>
          <w:sz w:val="24"/>
          <w:szCs w:val="24"/>
        </w:rPr>
        <w:t>) жидких отходов и</w:t>
      </w:r>
      <w:r w:rsidRPr="002538BF">
        <w:rPr>
          <w:sz w:val="24"/>
          <w:szCs w:val="24"/>
        </w:rPr>
        <w:t xml:space="preserve"> канализационных стоков открытым способом в дренажные канавы, приемные лотки дождевых вод, проезжую часть, водные объекты и на рельеф местности.</w:t>
      </w:r>
    </w:p>
    <w:p w:rsidR="002971D2" w:rsidRPr="002538BF" w:rsidRDefault="002971D2" w:rsidP="002538BF">
      <w:pPr>
        <w:ind w:firstLine="539"/>
        <w:jc w:val="both"/>
        <w:rPr>
          <w:sz w:val="24"/>
          <w:szCs w:val="24"/>
          <w:lang w:eastAsia="ru-RU"/>
        </w:rPr>
      </w:pPr>
      <w:r w:rsidRPr="002538BF">
        <w:rPr>
          <w:sz w:val="24"/>
          <w:szCs w:val="24"/>
          <w:lang w:eastAsia="ru-RU"/>
        </w:rPr>
        <w:t xml:space="preserve">Сливные (помойные) ямы должны располагаться не ближе </w:t>
      </w:r>
      <w:r w:rsidR="003603E2" w:rsidRPr="002538BF">
        <w:rPr>
          <w:sz w:val="24"/>
          <w:szCs w:val="24"/>
          <w:lang w:eastAsia="ru-RU"/>
        </w:rPr>
        <w:t>1</w:t>
      </w:r>
      <w:r w:rsidRPr="002538BF">
        <w:rPr>
          <w:sz w:val="24"/>
          <w:szCs w:val="24"/>
          <w:lang w:eastAsia="ru-RU"/>
        </w:rPr>
        <w:t xml:space="preserve"> метр</w:t>
      </w:r>
      <w:r w:rsidR="003603E2" w:rsidRPr="002538BF">
        <w:rPr>
          <w:sz w:val="24"/>
          <w:szCs w:val="24"/>
          <w:lang w:eastAsia="ru-RU"/>
        </w:rPr>
        <w:t>а</w:t>
      </w:r>
      <w:r w:rsidRPr="002538BF">
        <w:rPr>
          <w:sz w:val="24"/>
          <w:szCs w:val="24"/>
          <w:lang w:eastAsia="ru-RU"/>
        </w:rPr>
        <w:t xml:space="preserve"> от границ смежных участков частных домовладений.</w:t>
      </w:r>
    </w:p>
    <w:p w:rsidR="002971D2" w:rsidRPr="002538BF" w:rsidRDefault="003603E2" w:rsidP="002538BF">
      <w:pPr>
        <w:ind w:firstLine="539"/>
        <w:jc w:val="both"/>
        <w:rPr>
          <w:sz w:val="24"/>
          <w:szCs w:val="24"/>
        </w:rPr>
      </w:pPr>
      <w:r w:rsidRPr="002538BF">
        <w:rPr>
          <w:sz w:val="24"/>
          <w:szCs w:val="24"/>
          <w:lang w:eastAsia="ru-RU"/>
        </w:rPr>
        <w:t xml:space="preserve">4.2.3. </w:t>
      </w:r>
      <w:r w:rsidR="002971D2" w:rsidRPr="002538BF">
        <w:rPr>
          <w:sz w:val="24"/>
          <w:szCs w:val="24"/>
        </w:rPr>
        <w:t>Вывоз ЖБО от юридических, физических лиц и населения, использующих в качестве накопителя стоков выгребные ямы, производятся на договорной основе со специализированными организациями, имеющими лицензию на указанный вид деятельности.</w:t>
      </w:r>
    </w:p>
    <w:p w:rsidR="003C5EC3" w:rsidRPr="002538BF" w:rsidRDefault="002538BF" w:rsidP="002538BF">
      <w:pPr>
        <w:ind w:firstLine="539"/>
        <w:jc w:val="both"/>
        <w:rPr>
          <w:sz w:val="24"/>
          <w:szCs w:val="24"/>
          <w:lang w:eastAsia="ru-RU"/>
        </w:rPr>
      </w:pPr>
      <w:r w:rsidRPr="002538BF">
        <w:rPr>
          <w:sz w:val="24"/>
          <w:szCs w:val="24"/>
          <w:lang w:eastAsia="ru-RU"/>
        </w:rPr>
        <w:t xml:space="preserve">4.3. </w:t>
      </w:r>
      <w:r w:rsidR="003C5EC3" w:rsidRPr="002538BF">
        <w:rPr>
          <w:sz w:val="24"/>
          <w:szCs w:val="24"/>
          <w:lang w:eastAsia="ru-RU"/>
        </w:rPr>
        <w:t>Общие требования к вывозу уличного смета, снега и льда:</w:t>
      </w:r>
    </w:p>
    <w:p w:rsidR="003C5EC3" w:rsidRPr="002538BF" w:rsidRDefault="003C5EC3" w:rsidP="002538BF">
      <w:pPr>
        <w:suppressAutoHyphens w:val="0"/>
        <w:ind w:firstLine="539"/>
        <w:jc w:val="both"/>
        <w:rPr>
          <w:sz w:val="24"/>
          <w:szCs w:val="24"/>
          <w:lang w:eastAsia="ru-RU"/>
        </w:rPr>
      </w:pPr>
      <w:proofErr w:type="gramStart"/>
      <w:r w:rsidRPr="002538BF">
        <w:rPr>
          <w:sz w:val="24"/>
          <w:szCs w:val="24"/>
          <w:lang w:eastAsia="ru-RU"/>
        </w:rPr>
        <w:t>1) вывоз уличного смета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в места, определяемые в соответствии с законодательством о санитарно-эпидемиологическом благополучии населения и законодательством об охране окружающей среды, а также в соответствии с муниципальными правовыми актами;</w:t>
      </w:r>
      <w:proofErr w:type="gramEnd"/>
    </w:p>
    <w:p w:rsidR="003C5EC3" w:rsidRPr="002538BF" w:rsidRDefault="003C5EC3" w:rsidP="002538BF">
      <w:pPr>
        <w:suppressAutoHyphens w:val="0"/>
        <w:ind w:firstLine="539"/>
        <w:jc w:val="both"/>
        <w:rPr>
          <w:sz w:val="24"/>
          <w:szCs w:val="24"/>
          <w:lang w:eastAsia="ru-RU"/>
        </w:rPr>
      </w:pPr>
      <w:r w:rsidRPr="002538BF">
        <w:rPr>
          <w:sz w:val="24"/>
          <w:szCs w:val="24"/>
          <w:lang w:eastAsia="ru-RU"/>
        </w:rPr>
        <w:t>2) вывоз снега и льда с автомобильных дорог общего пользования местного значения, территорий общего пользования, внутриквартальных проездов и иных объектов благоустройства сельского поселения, а также с территорий, указанных в настоящих Правилах, осуществляется на специально подготовленные площадки для складирования снега и льда (снежные отвалы, сухие снежные свалки). Места размещения указанных площадок в установленном действующим законодательством порядке согласовываются с территориальным органом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по Томской области.</w:t>
      </w:r>
    </w:p>
    <w:p w:rsidR="003C5EC3" w:rsidRPr="002538BF" w:rsidRDefault="003C5EC3" w:rsidP="002538BF">
      <w:pPr>
        <w:suppressAutoHyphens w:val="0"/>
        <w:ind w:firstLine="539"/>
        <w:jc w:val="both"/>
        <w:rPr>
          <w:sz w:val="24"/>
          <w:szCs w:val="24"/>
          <w:lang w:eastAsia="ru-RU"/>
        </w:rPr>
      </w:pPr>
      <w:r w:rsidRPr="002538BF">
        <w:rPr>
          <w:sz w:val="24"/>
          <w:szCs w:val="24"/>
          <w:lang w:eastAsia="ru-RU"/>
        </w:rPr>
        <w:t xml:space="preserve">Места расположения специализированных площадок для складирования снега и льда определяются ежегодно до 1 </w:t>
      </w:r>
      <w:r w:rsidR="00DE56FD">
        <w:rPr>
          <w:sz w:val="24"/>
          <w:szCs w:val="24"/>
          <w:lang w:eastAsia="ru-RU"/>
        </w:rPr>
        <w:t>октя</w:t>
      </w:r>
      <w:r w:rsidRPr="002538BF">
        <w:rPr>
          <w:sz w:val="24"/>
          <w:szCs w:val="24"/>
          <w:lang w:eastAsia="ru-RU"/>
        </w:rPr>
        <w:t>бря Администрацией и утверждаются распоряжением Администрации. Организация обустройства и деятельности специализированных площадок для складирования снега и льда осуществляется Администрацией.</w:t>
      </w:r>
    </w:p>
    <w:p w:rsidR="003C5EC3" w:rsidRDefault="003C5EC3" w:rsidP="002538BF">
      <w:pPr>
        <w:suppressAutoHyphens w:val="0"/>
        <w:ind w:firstLine="539"/>
        <w:jc w:val="both"/>
        <w:rPr>
          <w:sz w:val="24"/>
          <w:szCs w:val="24"/>
          <w:lang w:eastAsia="ru-RU"/>
        </w:rPr>
      </w:pPr>
    </w:p>
    <w:p w:rsidR="00372715" w:rsidRPr="00DE56FD" w:rsidRDefault="00372715" w:rsidP="00DE56FD">
      <w:pPr>
        <w:suppressAutoHyphens w:val="0"/>
        <w:ind w:firstLine="539"/>
        <w:jc w:val="center"/>
        <w:rPr>
          <w:bCs/>
          <w:sz w:val="24"/>
          <w:szCs w:val="24"/>
          <w:lang w:eastAsia="ru-RU"/>
        </w:rPr>
      </w:pPr>
      <w:r w:rsidRPr="00DE56FD">
        <w:rPr>
          <w:sz w:val="24"/>
          <w:szCs w:val="24"/>
          <w:lang w:eastAsia="ru-RU"/>
        </w:rPr>
        <w:t xml:space="preserve">5. </w:t>
      </w:r>
      <w:r w:rsidRPr="00DE56FD">
        <w:rPr>
          <w:bCs/>
          <w:sz w:val="24"/>
          <w:szCs w:val="24"/>
          <w:lang w:eastAsia="ru-RU"/>
        </w:rPr>
        <w:t>Требования к производству земляных работ</w:t>
      </w:r>
    </w:p>
    <w:p w:rsidR="00372715" w:rsidRPr="00DE56FD" w:rsidRDefault="00372715" w:rsidP="00DE56FD">
      <w:pPr>
        <w:suppressAutoHyphens w:val="0"/>
        <w:ind w:firstLine="539"/>
        <w:jc w:val="both"/>
        <w:rPr>
          <w:sz w:val="24"/>
          <w:szCs w:val="24"/>
          <w:lang w:eastAsia="ru-RU"/>
        </w:rPr>
      </w:pPr>
    </w:p>
    <w:p w:rsidR="00372715" w:rsidRPr="00DE56FD" w:rsidRDefault="00372715" w:rsidP="00DE56FD">
      <w:pPr>
        <w:suppressAutoHyphens w:val="0"/>
        <w:ind w:firstLine="540"/>
        <w:jc w:val="both"/>
        <w:rPr>
          <w:sz w:val="24"/>
          <w:szCs w:val="24"/>
          <w:lang w:eastAsia="ru-RU"/>
        </w:rPr>
      </w:pPr>
      <w:r w:rsidRPr="00DE56FD">
        <w:rPr>
          <w:sz w:val="24"/>
          <w:szCs w:val="24"/>
          <w:lang w:eastAsia="ru-RU"/>
        </w:rPr>
        <w:t>5.1. Требования к производству земляных работ распространяются на всех юридических и физических лиц (в том числе и индивидуальных предпринимателей), осуществляющих или планирующих осуществлять производство земляных работ на территории сельского поселения.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5.2. Производство земляных работ должно осуществляться только на основании специального письменного разрешения - разрешения на производство земляных работ (далее - разрешения). </w:t>
      </w:r>
      <w:r w:rsidRPr="00DE56FD">
        <w:rPr>
          <w:sz w:val="24"/>
          <w:szCs w:val="24"/>
          <w:shd w:val="clear" w:color="auto" w:fill="FFFFFF"/>
          <w:lang w:eastAsia="ru-RU"/>
        </w:rPr>
        <w:t>Порядок, сроки и последовательность выдачи разрешения на производство земляных работ, регулируется Административным регламентом предоставления муниципальной услуги, утвержденного Администрацией</w:t>
      </w:r>
      <w:r w:rsidRPr="00DE56FD">
        <w:rPr>
          <w:sz w:val="24"/>
          <w:szCs w:val="24"/>
          <w:lang w:eastAsia="ru-RU"/>
        </w:rPr>
        <w:t>.</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5.3. Разрешение выдается организации (лицу), являющейся (являющемуся) заказчиком земляных работ. </w:t>
      </w:r>
      <w:proofErr w:type="gramStart"/>
      <w:r w:rsidRPr="00DE56FD">
        <w:rPr>
          <w:sz w:val="24"/>
          <w:szCs w:val="24"/>
          <w:lang w:eastAsia="ru-RU"/>
        </w:rPr>
        <w:t xml:space="preserve">Заказчиком земляных работ (заказчиком работ) признается юридическое или физическое лицо (в том числе и индивидуальный предприниматель), заинтересованное в проведении земляных работ в целях строительства, реконструкции, капитального или </w:t>
      </w:r>
      <w:r w:rsidRPr="00DE56FD">
        <w:rPr>
          <w:sz w:val="24"/>
          <w:szCs w:val="24"/>
          <w:lang w:eastAsia="ru-RU"/>
        </w:rPr>
        <w:lastRenderedPageBreak/>
        <w:t>текущего ремонта принадлежащего ему имущества или эксплуатируемого им имущества и (или) в целях подземной прокладки (в том числе для переноса) кабельных линий связи, сетей инженерно-технического обеспечения, объектов электросетевого хозяйства, и (или) в целях</w:t>
      </w:r>
      <w:proofErr w:type="gramEnd"/>
      <w:r w:rsidRPr="00DE56FD">
        <w:rPr>
          <w:sz w:val="24"/>
          <w:szCs w:val="24"/>
          <w:lang w:eastAsia="ru-RU"/>
        </w:rPr>
        <w:t xml:space="preserve"> проведения изыскательских работ, и (или) в иных целях, не противоречащих действующему законодательству и муниципальным правовым актам.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5.4. </w:t>
      </w:r>
      <w:proofErr w:type="gramStart"/>
      <w:r w:rsidRPr="00DE56FD">
        <w:rPr>
          <w:sz w:val="24"/>
          <w:szCs w:val="24"/>
          <w:lang w:eastAsia="ru-RU"/>
        </w:rPr>
        <w:t>Заказчик земляных работ, которому выдано разрешение, несет ответственность за безопасное и своевременное (то есть в указанные в разрешении сроки) проведение земляных работ, за своевременное и качественное осуществление благоустройства территории, на которой производились земляные работы (в том числе восстановление нарушенного благоустройства территории по окончании работ).</w:t>
      </w:r>
      <w:proofErr w:type="gramEnd"/>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если земляные работы производились без полученного в установленном настоящими Правилами и иными муниципальными правовыми актами порядке разрешения, ответственность за качество выполнения работ по благоустройству территории, ответственность за своевременное устранение недостатков по качеству работ (просадок, деформации восстановленного покрытия и т.п.), а также за восстановление поврежденных инженерных коммуникаций несет организация (лицо), являющаяся (являющееся) заказчиком работ.</w:t>
      </w:r>
      <w:proofErr w:type="gramEnd"/>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5.5. </w:t>
      </w:r>
      <w:proofErr w:type="gramStart"/>
      <w:r w:rsidRPr="00DE56FD">
        <w:rPr>
          <w:sz w:val="24"/>
          <w:szCs w:val="24"/>
          <w:lang w:eastAsia="ru-RU"/>
        </w:rPr>
        <w:t>Разрешение на производство земляных работ на территории сельского поселения выдается при условии заключения заказчиком земляных работ с Администрацией соглашения о производстве земляных работ, в котором определяются конкретные условия и сроки производства земляных работ, порядок и сроки осуществления благоустройства территории, на которой производились земляные работы (в том числе порядок и сроки восстановления нарушенного благоустройства территории по окончании работ), порядок, условия и</w:t>
      </w:r>
      <w:proofErr w:type="gramEnd"/>
      <w:r w:rsidRPr="00DE56FD">
        <w:rPr>
          <w:sz w:val="24"/>
          <w:szCs w:val="24"/>
          <w:lang w:eastAsia="ru-RU"/>
        </w:rPr>
        <w:t xml:space="preserve"> сроки восстановления инженерных коммуникаций в случае их повреждения при производстве земляных работ, порядок, условия и сроки устранения недостатков по качеству произведенных работ, гарантийные сроки для результата земляных работ, работ по благоустройству территории и работ по строительству (реконструкции), капитальному и текущему ремонту сетей инженерно-технического обеспечения.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5.6. </w:t>
      </w:r>
      <w:proofErr w:type="gramStart"/>
      <w:r w:rsidRPr="00DE56FD">
        <w:rPr>
          <w:sz w:val="24"/>
          <w:szCs w:val="24"/>
          <w:lang w:eastAsia="ru-RU"/>
        </w:rPr>
        <w:t>В разрешении на производство земляных работ указываются следующие сведения: наименование (фамилия, имя, отчество (при наличии) и место нахождения (место жительства) заказчика земляных работ; фамилия, имя, отчество (при наличии) руководителя заказчика работ (если заказчиком работ является организация); наименование, объем, способ и место производства земляных работ; вид покрытия, который будет нарушен в результате производства земляных работ;</w:t>
      </w:r>
      <w:proofErr w:type="gramEnd"/>
      <w:r w:rsidRPr="00DE56FD">
        <w:rPr>
          <w:sz w:val="24"/>
          <w:szCs w:val="24"/>
          <w:lang w:eastAsia="ru-RU"/>
        </w:rPr>
        <w:t xml:space="preserve"> виды инженерных коммуникаций, расположенных на территории производства земляных работ; предельный срок, в течение которого разрешается производство земляных работ.</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5.7. По истечении срока, в течение которого разрешается производство работ, указанного в разрешении, разрешение прекращает свое действие и не может служить основанием производства работ. В случае если срок действия выданного разрешения истек, заказчик работ получает новое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Для получения нового разрешения в уполномоченный орган предоставляется заявка на получение разрешения, в которой должны быть изложены причины нарушения сроков производства работ, указанных в первоначально выданном разрешении.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В случае нарушения организацией (лицом), которой (которому) выдано разрешение, при производстве работ требований действующих нормативных правовых и нормативных технических актов, соглашения о производстве земляных работ, выявленных уполномоченным органом в ходе проводимых осмотров территорий (проверок), зафиксированных уполномоченным должностным лицом в акте осмотра территории производства земляных работ и не устраненных в установленные указанным органом сроки, уполномоченный орган признает выданное разрешение недействительным, о</w:t>
      </w:r>
      <w:proofErr w:type="gramEnd"/>
      <w:r w:rsidRPr="00DE56FD">
        <w:rPr>
          <w:sz w:val="24"/>
          <w:szCs w:val="24"/>
          <w:lang w:eastAsia="ru-RU"/>
        </w:rPr>
        <w:t xml:space="preserve"> чем в письменной форме уведомляет организацию (лицо), которой (которому) выдано разрешение.</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5.8. При необходимости устранить аварию (повреждения) на инженерных коммуникациях их владелец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lastRenderedPageBreak/>
        <w:t>1) в течение суток поставить в известность об этом уполномоченный орган;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принять все необходимые меры, обеспечивающие безопасность в зоне проведения работ, в том числе безопасность дорожного движения;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согласовать условия производства земляных работ с заинтересованными лицами;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в течение трех суток со дня начала производства земляных работ получить в уполномоченном органе разрешение. Разрешение при необходимости устранения аварии (повреждений) на инженерных коммуникациях выдается на основании заявки, поданной в Администрацию, а также при условии заключения соглашения о производстве земляных работ в соответствии с  пунктом 5.5. настоящих Правил;</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производства работ, связанных с устранением аварий (повреждений) на инженерных коммуникациях, место производства работ сдать уполномоченному органу в порядке, предусмотренном соглашением о производстве земляных работ;</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6) в целях обеспечения координации сроков планового выполнения работ по строительству (реконструкции) и ремонту инженерных (транспортных) коммуникаций, связанных с нарушением благоустройства, со сроками проведения работ по строительству (реконструкции) и ремонту дорог и тротуаров, владельцы инженерных коммуникаций обязаны в течение первого квартала очередного года, но не позднее, чем за два месяца до начала производства соответствующих работ уведомить о сроках производства работ</w:t>
      </w:r>
      <w:proofErr w:type="gramEnd"/>
      <w:r w:rsidRPr="00DE56FD">
        <w:rPr>
          <w:sz w:val="24"/>
          <w:szCs w:val="24"/>
          <w:lang w:eastAsia="ru-RU"/>
        </w:rPr>
        <w:t xml:space="preserve"> Администрацию.</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5.9. Не допускаются плановые работы, связанные с разрушением дорожного и тротуарного покрытия магистральных улиц и дорог, в течение трех лет со дня окончания их строительства (реконструкции) или капитального ремонта.</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5.10. Строительство (реконструкция) и ремонт инженерных коммуникаций, устранение аварий (повреждений) на инженерных коммуникациях должны осуществляться закрытым (бестраншейным) способом (методом горизонтального направленного бурения, методом прокола либо шнековым методом), исключающим разрушение дорожного и тротуарного покрытия, покрытия площадей и иных объектов дорожно-мостового хозяйства. Проведение земляных работ открытым способом осуществляется при наличии согласования с Администрацией в случае невозможности выполнения соответствующих работ закрытым (бестраншейным) способом, обеспечивающим сохранность соответствующего покрытия, подтвержденной заключениями компетентных органов или организаций.</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При вскрытии в указанных выше случаях проезжей части с усовершенствованным (асфальтобетонным и иным) покрытием должна быть обеспечена ровность кромки вскрываемого участка покрытия, в том числе посредством использования специализированной техники.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5.11. В целях обеспечения требований безопасности заказчик земляных работ обязан:</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1) выставить необходимые дорожные знаки, обеспечивающие круглосуточную безопасность движения транспортных средств и пешеходов;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оградить место производства работ; на ограждении необходимо вывесить таблички форматом А</w:t>
      </w:r>
      <w:proofErr w:type="gramStart"/>
      <w:r w:rsidRPr="00DE56FD">
        <w:rPr>
          <w:sz w:val="24"/>
          <w:szCs w:val="24"/>
          <w:lang w:eastAsia="ru-RU"/>
        </w:rPr>
        <w:t>1</w:t>
      </w:r>
      <w:proofErr w:type="gramEnd"/>
      <w:r w:rsidRPr="00DE56FD">
        <w:rPr>
          <w:sz w:val="24"/>
          <w:szCs w:val="24"/>
          <w:lang w:eastAsia="ru-RU"/>
        </w:rPr>
        <w:t xml:space="preserve"> с названием организации, производящей работы; сроком окончания работ; указанием фамилии, имени, отчества (при наличии) лица, ответственного за проведение работ, его почтового адреса и номеров телефонов; наименованием (фамилии, имени, отчества (при наличии) и местом нахождения (местом жительства) заказчика земляных работ с указанием его почтового адреса и номеров телефонов; фамилии, имени, отчества (при наличии) руководителя заказчика работ (если заказчиком работ является организация); номера и даты выдачи ордера; наименования уполномоченного органа с указанием его почтового адреса и номеров телефонов;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3) в темное время суток обозначить выставленные ограждения красными световыми сигналами;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устроить подъезды и подходы к ближайшим к месту проведения работ зданиям и сооружениям, в том числе надлежащей прочности мостики через траншеи.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5.12. Заказчик работ несет ответственность за сохранность инженерных сетей и зеленых насаждений. В случае повреждения соседних или пересекающихся инженерных коммуникаций заказчик работ должен незамедлительно поставить об этом в известность </w:t>
      </w:r>
      <w:r w:rsidRPr="00DE56FD">
        <w:rPr>
          <w:sz w:val="24"/>
          <w:szCs w:val="24"/>
          <w:lang w:eastAsia="ru-RU"/>
        </w:rPr>
        <w:lastRenderedPageBreak/>
        <w:t>эксплуатирующие их организации и обеспечить их восстановление в соответствии с соглашением о производстве земляных работ и действующим законодательством.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5.13. При производстве работ должны выполняться следующие требования:</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 xml:space="preserve">1) размеры </w:t>
      </w:r>
      <w:proofErr w:type="gramStart"/>
      <w:r w:rsidRPr="00DE56FD">
        <w:rPr>
          <w:sz w:val="24"/>
          <w:szCs w:val="24"/>
          <w:lang w:eastAsia="ru-RU"/>
        </w:rPr>
        <w:t>вырытых</w:t>
      </w:r>
      <w:proofErr w:type="gramEnd"/>
      <w:r w:rsidRPr="00DE56FD">
        <w:rPr>
          <w:sz w:val="24"/>
          <w:szCs w:val="24"/>
          <w:lang w:eastAsia="ru-RU"/>
        </w:rPr>
        <w:t xml:space="preserve"> траншеи, котлована должны быть минимальными, не превышающими размеры, установленные действующими нормативными техническими документами, в том числе СНиП 3-02.01-87, СНиП 2.07.01-89;</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2) грунт, вынимаемый из траншеи, котлована, материалы, образовавшиеся от разборки дорожного покрытия, строительный мусор должны вывозиться с места производства работ немедленно, не допускается устройство временных отвалов. Вывоз грунта осуществляется на заранее отведенные площадки, организацией которых в соответствии с действующим законодательством занимается заказчик производства соответствующих работ либо организация, осуществляющая строительство (реконструкцию) или ремонт объекта собственными силами и средствами;</w:t>
      </w:r>
    </w:p>
    <w:p w:rsidR="00372715" w:rsidRPr="00DE56FD" w:rsidRDefault="00372715" w:rsidP="00DE56FD">
      <w:pPr>
        <w:suppressAutoHyphens w:val="0"/>
        <w:ind w:firstLine="540"/>
        <w:jc w:val="both"/>
        <w:rPr>
          <w:sz w:val="24"/>
          <w:szCs w:val="24"/>
          <w:lang w:eastAsia="ru-RU"/>
        </w:rPr>
      </w:pPr>
      <w:proofErr w:type="gramStart"/>
      <w:r w:rsidRPr="00DE56FD">
        <w:rPr>
          <w:sz w:val="24"/>
          <w:szCs w:val="24"/>
          <w:lang w:eastAsia="ru-RU"/>
        </w:rPr>
        <w:t>3) засыпка траншеи, котлована при вскрытии асфальтобетонного, иного усовершенствованного покрытия и грунтового на проездах и тротуарах производится инертными материалами с обязательным послойным уплотнением катком либо специализированным оборудованием; при вскрытии газонного покрытия, засыпка траншеи, котлована осуществляется грунтом, с послойным уплотнением и выполнением верхнего слоя (15 сантиметров) из «чернозема» с последующим посевом газонной травы;</w:t>
      </w:r>
      <w:proofErr w:type="gramEnd"/>
      <w:r w:rsidRPr="00DE56FD">
        <w:rPr>
          <w:sz w:val="24"/>
          <w:szCs w:val="24"/>
          <w:lang w:eastAsia="ru-RU"/>
        </w:rPr>
        <w:t xml:space="preserve"> при вскрытии грунтового </w:t>
      </w:r>
      <w:proofErr w:type="gramStart"/>
      <w:r w:rsidRPr="00DE56FD">
        <w:rPr>
          <w:sz w:val="24"/>
          <w:szCs w:val="24"/>
          <w:lang w:eastAsia="ru-RU"/>
        </w:rPr>
        <w:t>покрытия</w:t>
      </w:r>
      <w:proofErr w:type="gramEnd"/>
      <w:r w:rsidRPr="00DE56FD">
        <w:rPr>
          <w:sz w:val="24"/>
          <w:szCs w:val="24"/>
          <w:lang w:eastAsia="ru-RU"/>
        </w:rPr>
        <w:t xml:space="preserve"> не являющегося проездом, тротуаром, а также местом массового пребывания людей, засыпка траншеи, котлована осуществляется грунтом;</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4) снос деревьев и кустарников должен производиться в порядке, установленном настоящими Правилами и муниципальными правовыми актами;</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5) по окончании земляных работ место производства работ должно быть сдано по акту организации (лицу), которая (которое) будет производить обратную засыпку с послойным уплотнением и восстановлением нарушенного благоустройства (кроме случаев, когда соответствующие виды работ осуществляются исполнителем земляных работ своими силами и средствами, без привлечения третьих лиц). Не допускается укладка асфальтобетонного покрытия без выполнения работ по подготовке основания из щебня фракции 20 - 40 миллиметров толщиной 30 сантиметров;</w:t>
      </w:r>
    </w:p>
    <w:p w:rsidR="00372715" w:rsidRPr="00DE56FD" w:rsidRDefault="00372715" w:rsidP="00DE56FD">
      <w:pPr>
        <w:suppressAutoHyphens w:val="0"/>
        <w:ind w:firstLine="540"/>
        <w:jc w:val="both"/>
        <w:rPr>
          <w:sz w:val="24"/>
          <w:szCs w:val="24"/>
          <w:lang w:eastAsia="ru-RU"/>
        </w:rPr>
      </w:pPr>
      <w:r w:rsidRPr="00DE56FD">
        <w:rPr>
          <w:sz w:val="24"/>
          <w:szCs w:val="24"/>
          <w:lang w:eastAsia="ru-RU"/>
        </w:rPr>
        <w:t>6) качество и технология производства земляных работ, работ по восстановлению нарушенного благоустройства должны соответствовать требованиям, установленными в ордере на производство земляных работ, действующими нормативными правовыми и техническими документами. Нарушение при производстве работ указанных требований влечет за собой ответственность, установленную действующим законодательством;</w:t>
      </w:r>
    </w:p>
    <w:p w:rsidR="00372715" w:rsidRDefault="00372715" w:rsidP="00DE56FD">
      <w:pPr>
        <w:suppressAutoHyphens w:val="0"/>
        <w:ind w:firstLine="540"/>
        <w:jc w:val="both"/>
        <w:rPr>
          <w:sz w:val="24"/>
          <w:szCs w:val="24"/>
          <w:lang w:eastAsia="ru-RU"/>
        </w:rPr>
      </w:pPr>
      <w:r w:rsidRPr="00DE56FD">
        <w:rPr>
          <w:sz w:val="24"/>
          <w:szCs w:val="24"/>
          <w:lang w:eastAsia="ru-RU"/>
        </w:rPr>
        <w:t>7) после завершения производства земляных работ и восстановления нарушенного благоустройства место производства работ должно быть сдано уполномоченному органу в порядке, предусмотренном соглашением о производстве земляных работ.</w:t>
      </w:r>
    </w:p>
    <w:p w:rsidR="008158BC" w:rsidRDefault="008158BC" w:rsidP="00DE56FD">
      <w:pPr>
        <w:suppressAutoHyphens w:val="0"/>
        <w:ind w:firstLine="540"/>
        <w:jc w:val="both"/>
        <w:rPr>
          <w:sz w:val="24"/>
          <w:szCs w:val="24"/>
          <w:lang w:eastAsia="ru-RU"/>
        </w:rPr>
      </w:pPr>
    </w:p>
    <w:p w:rsidR="00372715" w:rsidRDefault="008158BC" w:rsidP="008158BC">
      <w:pPr>
        <w:suppressAutoHyphens w:val="0"/>
        <w:ind w:firstLine="540"/>
        <w:jc w:val="both"/>
        <w:rPr>
          <w:bCs/>
          <w:sz w:val="26"/>
          <w:szCs w:val="26"/>
          <w:lang w:eastAsia="ru-RU"/>
        </w:rPr>
      </w:pPr>
      <w:r>
        <w:rPr>
          <w:sz w:val="24"/>
          <w:szCs w:val="24"/>
          <w:lang w:eastAsia="ru-RU"/>
        </w:rPr>
        <w:t xml:space="preserve">6. </w:t>
      </w:r>
      <w:r w:rsidR="00372715" w:rsidRPr="008158BC">
        <w:rPr>
          <w:bCs/>
          <w:sz w:val="26"/>
          <w:szCs w:val="26"/>
          <w:lang w:eastAsia="ru-RU"/>
        </w:rPr>
        <w:t xml:space="preserve">Требования к обустройству и содержанию строительных площадок </w:t>
      </w:r>
    </w:p>
    <w:p w:rsidR="008158BC" w:rsidRPr="006837DC" w:rsidRDefault="008158BC" w:rsidP="006837DC">
      <w:pPr>
        <w:suppressAutoHyphens w:val="0"/>
        <w:ind w:firstLine="540"/>
        <w:jc w:val="both"/>
        <w:rPr>
          <w:sz w:val="24"/>
          <w:szCs w:val="24"/>
          <w:lang w:eastAsia="ru-RU"/>
        </w:rPr>
      </w:pP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 </w:t>
      </w:r>
      <w:proofErr w:type="gramStart"/>
      <w:r w:rsidR="00372715" w:rsidRPr="006837DC">
        <w:rPr>
          <w:sz w:val="24"/>
          <w:szCs w:val="24"/>
          <w:lang w:eastAsia="ru-RU"/>
        </w:rPr>
        <w:t>Обустройство и содержание строительных площадок на территории сельского поселения осуществляются в соответствии с действующим законодательством, установленными строительными, санитарными и иными нормами и требованиями, настоящими Правилами и муниципальными правовыми актами.</w:t>
      </w:r>
      <w:proofErr w:type="gramEnd"/>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.2. В подготовительный период до начала основных общестроительных работ застройщиками либо уполномоченными ими лицами выполняются следующие виды работ, непосредственно связанные с обустройством строительной площадки в соответствии с действующими правовыми актами и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установление ограждений строительной площадки в границах отведенного земельного участка;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2) производство вырубки или пересадки деревьев и кустарников, установление ограждений сохраняемых деревьев в соответствии с настоящими Правилами и </w:t>
      </w:r>
      <w:r w:rsidRPr="006837DC">
        <w:rPr>
          <w:sz w:val="24"/>
          <w:szCs w:val="24"/>
          <w:lang w:eastAsia="ru-RU"/>
        </w:rPr>
        <w:lastRenderedPageBreak/>
        <w:t>муниципальными правовыми актами (в случае если указанные мероприятия предусмотрены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освобождение строительной площадки от зданий, строений и сооружений и иных объектов, подлежащих сносу (в соответствии с проектами организации строительства и производства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срезка и складирование растительного слоя грунта в специально отведенных местах, вертикальная планировка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5) установление при въезде на строительную площадку информационных щитов с указанием наименования объекта, названия застройщика, исполнителя работ, фамилии, должности и номеров телефонов ответственного производителя работ, схемами объекта и планы с нанесенными строящимися основными и вспомогательными зданиями в соответствии с </w:t>
      </w:r>
      <w:hyperlink r:id="rId8" w:history="1">
        <w:r w:rsidRPr="006837DC">
          <w:rPr>
            <w:rStyle w:val="a5"/>
            <w:color w:val="000000"/>
            <w:sz w:val="24"/>
            <w:szCs w:val="24"/>
            <w:lang w:eastAsia="ru-RU"/>
          </w:rPr>
          <w:t>п. 6.2.8</w:t>
        </w:r>
      </w:hyperlink>
      <w:r w:rsidRPr="006837DC">
        <w:rPr>
          <w:sz w:val="24"/>
          <w:szCs w:val="24"/>
          <w:lang w:eastAsia="ru-RU"/>
        </w:rPr>
        <w:t xml:space="preserve"> СП 48.13330.2011 «Актуализированная редакция </w:t>
      </w:r>
      <w:hyperlink r:id="rId9" w:history="1">
        <w:r w:rsidRPr="006837DC">
          <w:rPr>
            <w:rStyle w:val="a5"/>
            <w:color w:val="000000"/>
            <w:sz w:val="24"/>
            <w:szCs w:val="24"/>
            <w:lang w:eastAsia="ru-RU"/>
          </w:rPr>
          <w:t>СНиП 12-01-2004</w:t>
        </w:r>
      </w:hyperlink>
      <w:r w:rsidRPr="006837DC">
        <w:rPr>
          <w:sz w:val="24"/>
          <w:szCs w:val="24"/>
          <w:lang w:eastAsia="ru-RU"/>
        </w:rPr>
        <w:t xml:space="preserve"> «Организация строительства»;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выполнение работ по водоотводу, устройству временных внутриплощадочных дорог и инженерных сетей, необходимых на время строительства (предусмотренных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монтаж освещения на строительной площадке;</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обустройство въезда и выезда твердым покрытием, оборудование выезда со строительных площадок пунктами очистки и мойки колес транспортных средств (установками пневмомеханической очистки и установками для наружной мойки транспортных средств);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размещение на территории строительной площадки бытовых и подсобных помещений для рабочих и служащих, временных зданий, строений и сооружений производственного и складского назначения в соответствии с нормативными требованиями и проектной документацией;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оборудование мест для складирования материалов, конструкций, изделий и инвентаря, а также мест для установки строительной техники;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установка бункера-накопителя для сбора отходов.</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.3. При содержании строительной площадки на застройщика возлагается ответственность:</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за уборку и содержание в чистоте территорий строительных площадок, а также прилегающих к ним территорий и подъездов;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за содержание ограждения строительной площадки в соответствии с действующим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.4. Сбор и вывоз отходов с территорий строительных площадок осуществляются в соответствии с действующим законодательством.</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.5. Обустройство и содержание строительных площадок должны осуществляться в соответствии с действующими законодательством и настоящими Правилами.</w:t>
      </w:r>
    </w:p>
    <w:p w:rsidR="00372715" w:rsidRPr="006837DC" w:rsidRDefault="008158BC"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.6. Ограждения строительных площадок должны отвечать следующим требованиям: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 ограждения должны являться защитно-охранными по функциональному назначению и быть сконструированы с применением сплошных панелей с </w:t>
      </w:r>
      <w:proofErr w:type="spellStart"/>
      <w:r w:rsidRPr="006837DC">
        <w:rPr>
          <w:sz w:val="24"/>
          <w:szCs w:val="24"/>
          <w:lang w:eastAsia="ru-RU"/>
        </w:rPr>
        <w:t>доборными</w:t>
      </w:r>
      <w:proofErr w:type="spellEnd"/>
      <w:r w:rsidRPr="006837DC">
        <w:rPr>
          <w:sz w:val="24"/>
          <w:szCs w:val="24"/>
          <w:lang w:eastAsia="ru-RU"/>
        </w:rPr>
        <w:t xml:space="preserve"> элементами. Конструктивные элементы ограждений по своей устойчивости и надежности должны отвечать требованиям соответствующих стандартов или технических условий;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в ограждениях должны предусматриваться ворота для проезда транспортных средств и калитки для прохода людей;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3) панели ограждений должны быть из </w:t>
      </w:r>
      <w:r w:rsidR="008158BC" w:rsidRPr="006837DC">
        <w:rPr>
          <w:sz w:val="24"/>
          <w:szCs w:val="24"/>
          <w:lang w:eastAsia="ru-RU"/>
        </w:rPr>
        <w:t>лесоматериал</w:t>
      </w:r>
      <w:r w:rsidR="00755CD7" w:rsidRPr="006837DC">
        <w:rPr>
          <w:sz w:val="24"/>
          <w:szCs w:val="24"/>
          <w:lang w:eastAsia="ru-RU"/>
        </w:rPr>
        <w:t>а</w:t>
      </w:r>
      <w:r w:rsidR="008158BC" w:rsidRPr="006837DC">
        <w:rPr>
          <w:sz w:val="24"/>
          <w:szCs w:val="24"/>
          <w:lang w:eastAsia="ru-RU"/>
        </w:rPr>
        <w:t xml:space="preserve">,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w:t>
      </w:r>
      <w:proofErr w:type="spellStart"/>
      <w:r w:rsidRPr="006837DC">
        <w:rPr>
          <w:sz w:val="24"/>
          <w:szCs w:val="24"/>
          <w:lang w:eastAsia="ru-RU"/>
        </w:rPr>
        <w:t>доборные</w:t>
      </w:r>
      <w:proofErr w:type="spellEnd"/>
      <w:r w:rsidRPr="006837DC">
        <w:rPr>
          <w:sz w:val="24"/>
          <w:szCs w:val="24"/>
          <w:lang w:eastAsia="ru-RU"/>
        </w:rPr>
        <w:t xml:space="preserve"> элементы ограждений (кроме панелей тротуаров, элементов конструкции перил) - из </w:t>
      </w:r>
      <w:proofErr w:type="spellStart"/>
      <w:r w:rsidRPr="006837DC">
        <w:rPr>
          <w:sz w:val="24"/>
          <w:szCs w:val="24"/>
          <w:lang w:eastAsia="ru-RU"/>
        </w:rPr>
        <w:t>профнастила</w:t>
      </w:r>
      <w:proofErr w:type="spellEnd"/>
      <w:r w:rsidRPr="006837DC">
        <w:rPr>
          <w:sz w:val="24"/>
          <w:szCs w:val="24"/>
          <w:lang w:eastAsia="ru-RU"/>
        </w:rPr>
        <w:t xml:space="preserve"> (металлического волнистого листа) или из железобетона, панели тротуаров и элементы конструкции перил - из лесоматериалов лиственных пород или хвойных не выше 3-го сорта. Для изготовления деталей соединений и креплений допускается применять металл. Материалы, применяемые для изготовления ограждений, должны удовлетворять требованиям соответствующих стандартов или технических условий. Элементы ограждений из лесоматериалов, соприкасающиеся с грунтом, должны быть </w:t>
      </w:r>
      <w:proofErr w:type="spellStart"/>
      <w:r w:rsidRPr="006837DC">
        <w:rPr>
          <w:sz w:val="24"/>
          <w:szCs w:val="24"/>
          <w:lang w:eastAsia="ru-RU"/>
        </w:rPr>
        <w:t>антисептированы</w:t>
      </w:r>
      <w:proofErr w:type="spellEnd"/>
      <w:r w:rsidRPr="006837DC">
        <w:rPr>
          <w:sz w:val="24"/>
          <w:szCs w:val="24"/>
          <w:lang w:eastAsia="ru-RU"/>
        </w:rPr>
        <w:t xml:space="preserve">. Металлические детали </w:t>
      </w:r>
      <w:r w:rsidRPr="006837DC">
        <w:rPr>
          <w:sz w:val="24"/>
          <w:szCs w:val="24"/>
          <w:lang w:eastAsia="ru-RU"/>
        </w:rPr>
        <w:lastRenderedPageBreak/>
        <w:t>соединений и креплений должны иметь антикоррозионную защиту;</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ограждения должны быть сборно-разборными с унифицированными элементами, соединениями и деталями крепления;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высота панелей с козырьком должна быть не менее 2 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панели ограждений должны быть прямоугольными. Длина панелей должна быть 1,2; 1,6; 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7) зазоры в настилах тротуаров допускаются не более 10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8) козырьки и тротуары ограждений должны быть в виде отдельных панелей прямоугольной формы. Длина панелей козырьков и тротуаров должна быть кратна длине панелей ограждений;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9) защитный козырек должен устанавливаться по верху ограждения с подъемом к горизонту под углом 20 градусов в сторону тротуара или проезжей части;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10) панели козырька должны обеспечивать перекрытие тротуара и выходить за его край (со стороны движения транспортных средств) на 50 - 100 миллиметров;</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11) конструкция панелей тротуара должна обеспечивать проход для пешеходов шириной не менее 1,2 метра;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12) конструкция панелей козырьков и тротуаров должна обеспечивать сток воды с их поверхностей в процессе эксплуатации;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13)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транспортных средств. Конструкция перил должна состоять из стоек, прикрепленных к козырьку, защитного экрана высотой 1,1 метр от уровня тротуара, а также поручня, расположенного на высоте 1,1 метр от уровня тротуара. Поручни должны крепиться к стойкам с внутренней стороны;</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14) технологические допуски геометрических параметров элементов ограждений должны быть не ниже 6-го класса точности по ГОСТ 21779-82;</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 xml:space="preserve">15) способ соединения элементов ограждения должен обеспечивать удобство их монтажа, демонтажа, прочность при эксплуатации, возможность и простоту замены при ремонте. При выполнении ограждения должна быть обеспечена устойчивость, прочность, надежность и эксплуатационная </w:t>
      </w:r>
      <w:proofErr w:type="gramStart"/>
      <w:r w:rsidRPr="006837DC">
        <w:rPr>
          <w:sz w:val="24"/>
          <w:szCs w:val="24"/>
          <w:lang w:eastAsia="ru-RU"/>
        </w:rPr>
        <w:t>безопасность</w:t>
      </w:r>
      <w:proofErr w:type="gramEnd"/>
      <w:r w:rsidRPr="006837DC">
        <w:rPr>
          <w:sz w:val="24"/>
          <w:szCs w:val="24"/>
          <w:lang w:eastAsia="ru-RU"/>
        </w:rPr>
        <w:t xml:space="preserve"> как его отдельных элементов, так и ограждения в целом. На элементах и деталях ограждений не допускается наличие острых кромок, заусенцев и неровностей, которые могут стать причиной травматизма;</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16) конструкция крепления элементов ограждения должна обеспечивать возможность установки его на местности, имеющей уклон до 10% по линии установки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17) ограждения должны быть окрашены в серый или зеленый цвет краской, устойчивой к неблагоприятным погодным условиям. Ограждения и их конструкции должны иметь опрятный внешний вид, то есть должны быть очищены от грязи, промыты, не иметь проемов, поврежденных участков, отклонений от вертикали, посторонних наклеек, объявлений и надписей;</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18) вдоль ограждения с внешней стороны должно предусматриваться наружное освещение, обеспечивающее равномерное освещение уровнем освещенности не менее 0,5 люкс на уровне земли и вертикальной плоскости ограждения;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19) лицо, осуществляющее работы на строительной площадке, обязано следить за техническим состоянием ограждения строительной площадки (в том числе защитных козырьков), его чистотой, своевременной очисткой от естественного мусора и покраской. Ограждение строительной площадки подлежит влажной уборке не реже одного раза в месяц. Покраска лицевой стороны панелей ограждения осуществляется два раза в год (весной, осенью).</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.7. Въезды (выезды) со строительной площадки должны выходить на второстепенные дороги за исключением случаев, когда организация въездов (выездов) указанным образом невозможна по объективным причинам (требования действующего законодательства, фактическое отсутствие второстепенных дорог), подтвержденным заключениями компетентных органов или организаций. Для движения транспортных средств территория строительной площадки, въезды (выезды) на строительную площадку оборудуются </w:t>
      </w:r>
      <w:r w:rsidR="00372715" w:rsidRPr="006837DC">
        <w:rPr>
          <w:sz w:val="24"/>
          <w:szCs w:val="24"/>
          <w:lang w:eastAsia="ru-RU"/>
        </w:rPr>
        <w:lastRenderedPageBreak/>
        <w:t>твердым покрытием.</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Уборка твердого покрытия мест въезда (выезда) на территорию строительной площадки от снега, уплотненного снега, снежно-ледяных образований, в том числе наледи, в зимний период осуществляется полностью до усовершенствованного покрытия.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.8. Территория строительной площадки, участки работ, рабочие места, а также переходы и тротуары вдоль ограждения строительной площадки в темное время суток должны быть освещены. Освещенность должна быть равномерной, без слепящего действия. Производство работ в неосвещенных местах не допускается.</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.9. При производстве строительных работ обеспечивается сохранность действующих инженерных коммуникаций, наружного освещения и зеленых насаждений.</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.10. При производстве работ в зоне существующей застройки лицо, производящее работы, обязано выполнить работы, обеспечивающие безопасный проезд транспортных средств и движение пешеходов путем строительства тротуаров, переходных мостиков или переходов с поручнями в соответствии с действующим законодательством.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.11. Запрещается:</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1) выезд транспортных средств со строительных площадок с неочищенными от грязи колесами на асфальтобетонные дороги, улицы и неблагоустроенные территории;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2) складирование строительных материалов, мусора, грунта, отходов строительного производства и оборудования вне специально отведенных для этих целей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3) закапывание в грунт или сжигание мусора и отходов на территории строительной площадки;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4) размещение некапитальных нестационарных объектов, необходимых для организации строительства, на строительной площадке, за пределами территории строительной площадки и вне специально отведенных мест;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5) установка ограждений строительных площадок с занятием под эти цели тротуаров, газонов, дорог с нарушением правил установленных законодательством и муниципальными правовыми актами;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6) установление ограждений строительных площадок, не отвечающих требованиям настоящих Правил.</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 xml:space="preserve">.12. Формой </w:t>
      </w:r>
      <w:proofErr w:type="gramStart"/>
      <w:r w:rsidR="00372715" w:rsidRPr="006837DC">
        <w:rPr>
          <w:sz w:val="24"/>
          <w:szCs w:val="24"/>
          <w:lang w:eastAsia="ru-RU"/>
        </w:rPr>
        <w:t>контроля за</w:t>
      </w:r>
      <w:proofErr w:type="gramEnd"/>
      <w:r w:rsidR="00372715" w:rsidRPr="006837DC">
        <w:rPr>
          <w:sz w:val="24"/>
          <w:szCs w:val="24"/>
          <w:lang w:eastAsia="ru-RU"/>
        </w:rPr>
        <w:t xml:space="preserve"> соблюдением требований настоящего является участие Администрации в подготовке и подписании совместно с застройщиком и (или) уполномоченными им лицами акта завершения работ подготовительного периода (этап общеплощадочных подготовительных работ).</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Для подготовки акта организовывается комиссия в составе представителей: генподрядной организации, технического надзора заказчика, представителя Администрации.</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О завершении работ подготовительного периода (этап общеплощадочных подготовительных работ) и готовности к оформлению акта завершения работ указанные выше органы уведомляются застройщиком.</w:t>
      </w:r>
    </w:p>
    <w:p w:rsidR="00372715" w:rsidRPr="006837DC" w:rsidRDefault="00755CD7" w:rsidP="006837DC">
      <w:pPr>
        <w:suppressAutoHyphens w:val="0"/>
        <w:ind w:firstLine="540"/>
        <w:jc w:val="both"/>
        <w:rPr>
          <w:sz w:val="24"/>
          <w:szCs w:val="24"/>
          <w:lang w:eastAsia="ru-RU"/>
        </w:rPr>
      </w:pPr>
      <w:r w:rsidRPr="006837DC">
        <w:rPr>
          <w:sz w:val="24"/>
          <w:szCs w:val="24"/>
          <w:lang w:eastAsia="ru-RU"/>
        </w:rPr>
        <w:t>6</w:t>
      </w:r>
      <w:r w:rsidR="00372715" w:rsidRPr="006837DC">
        <w:rPr>
          <w:sz w:val="24"/>
          <w:szCs w:val="24"/>
          <w:lang w:eastAsia="ru-RU"/>
        </w:rPr>
        <w:t>.13. В целях создания благоприятных условий для надлежащего обустройства и содержания строительных площадок застройщикам (заказчикам), являющимся юридическими лицами или физическими лицами, зарегистрированными в качестве индивидуальных предпринимателей, рекомендуется заключать в соответствии с гражданским законодательством Российской Федерации соглашения с Администрацией, об обустройстве и содержании строительных площадок.</w:t>
      </w:r>
    </w:p>
    <w:p w:rsidR="00372715" w:rsidRPr="006837DC" w:rsidRDefault="00372715" w:rsidP="006837DC">
      <w:pPr>
        <w:suppressAutoHyphens w:val="0"/>
        <w:ind w:firstLine="540"/>
        <w:jc w:val="both"/>
        <w:rPr>
          <w:sz w:val="24"/>
          <w:szCs w:val="24"/>
          <w:lang w:eastAsia="ru-RU"/>
        </w:rPr>
      </w:pPr>
      <w:r w:rsidRPr="006837DC">
        <w:rPr>
          <w:sz w:val="24"/>
          <w:szCs w:val="24"/>
          <w:lang w:eastAsia="ru-RU"/>
        </w:rPr>
        <w:t>Администрация осуществл</w:t>
      </w:r>
      <w:r w:rsidR="00755CD7" w:rsidRPr="006837DC">
        <w:rPr>
          <w:sz w:val="24"/>
          <w:szCs w:val="24"/>
          <w:lang w:eastAsia="ru-RU"/>
        </w:rPr>
        <w:t>яет</w:t>
      </w:r>
      <w:r w:rsidRPr="006837DC">
        <w:rPr>
          <w:sz w:val="24"/>
          <w:szCs w:val="24"/>
          <w:lang w:eastAsia="ru-RU"/>
        </w:rPr>
        <w:t xml:space="preserve"> </w:t>
      </w:r>
      <w:proofErr w:type="gramStart"/>
      <w:r w:rsidRPr="006837DC">
        <w:rPr>
          <w:sz w:val="24"/>
          <w:szCs w:val="24"/>
          <w:lang w:eastAsia="ru-RU"/>
        </w:rPr>
        <w:t>контрол</w:t>
      </w:r>
      <w:r w:rsidR="00755CD7" w:rsidRPr="006837DC">
        <w:rPr>
          <w:sz w:val="24"/>
          <w:szCs w:val="24"/>
          <w:lang w:eastAsia="ru-RU"/>
        </w:rPr>
        <w:t>ь</w:t>
      </w:r>
      <w:r w:rsidRPr="006837DC">
        <w:rPr>
          <w:sz w:val="24"/>
          <w:szCs w:val="24"/>
          <w:lang w:eastAsia="ru-RU"/>
        </w:rPr>
        <w:t xml:space="preserve"> за</w:t>
      </w:r>
      <w:proofErr w:type="gramEnd"/>
      <w:r w:rsidRPr="006837DC">
        <w:rPr>
          <w:sz w:val="24"/>
          <w:szCs w:val="24"/>
          <w:lang w:eastAsia="ru-RU"/>
        </w:rPr>
        <w:t xml:space="preserve"> исполнение</w:t>
      </w:r>
      <w:r w:rsidR="00755CD7" w:rsidRPr="006837DC">
        <w:rPr>
          <w:sz w:val="24"/>
          <w:szCs w:val="24"/>
          <w:lang w:eastAsia="ru-RU"/>
        </w:rPr>
        <w:t>м</w:t>
      </w:r>
      <w:r w:rsidRPr="006837DC">
        <w:rPr>
          <w:sz w:val="24"/>
          <w:szCs w:val="24"/>
          <w:lang w:eastAsia="ru-RU"/>
        </w:rPr>
        <w:t xml:space="preserve"> застройщиком (заказчиком) обязательств, возложенных на него соглашением. В случае выявления фактов неисполнения или ненадлежащего исполнения застройщиком (заказчиком) таких обязательств Администрация принимает меры по привлечению застройщика (заказчика) к гражданско-правовой ответственности. Привлечение застройщика (заказчика) к гражданско-правовой ответственности за нарушение условий соглашения, не освобождает от обязанности по принятию мер по привлечению лиц, допустивших нарушения требований настоящих Правил, к административной либо к иной ответственности в соответствии с действующим законодательством.</w:t>
      </w:r>
    </w:p>
    <w:p w:rsidR="003C5EC3" w:rsidRDefault="003C5EC3" w:rsidP="006837DC">
      <w:pPr>
        <w:suppressAutoHyphens w:val="0"/>
        <w:ind w:firstLine="540"/>
        <w:jc w:val="both"/>
        <w:rPr>
          <w:sz w:val="24"/>
          <w:szCs w:val="24"/>
          <w:lang w:eastAsia="ru-RU"/>
        </w:rPr>
      </w:pPr>
    </w:p>
    <w:p w:rsidR="00756F3C" w:rsidRPr="00E230C7" w:rsidRDefault="00E230C7" w:rsidP="00E230C7">
      <w:pPr>
        <w:suppressAutoHyphens w:val="0"/>
        <w:ind w:firstLine="540"/>
        <w:jc w:val="center"/>
        <w:rPr>
          <w:bCs/>
          <w:sz w:val="24"/>
          <w:szCs w:val="24"/>
          <w:lang w:eastAsia="ru-RU"/>
        </w:rPr>
      </w:pPr>
      <w:r w:rsidRPr="00E230C7">
        <w:rPr>
          <w:sz w:val="24"/>
          <w:szCs w:val="24"/>
          <w:lang w:eastAsia="ru-RU"/>
        </w:rPr>
        <w:t xml:space="preserve">7. </w:t>
      </w:r>
      <w:r w:rsidR="00756F3C" w:rsidRPr="00E230C7">
        <w:rPr>
          <w:bCs/>
          <w:sz w:val="24"/>
          <w:szCs w:val="24"/>
          <w:lang w:eastAsia="ru-RU"/>
        </w:rPr>
        <w:t>Требования к содержанию наружного освещения</w:t>
      </w:r>
    </w:p>
    <w:p w:rsidR="00E230C7" w:rsidRPr="00E230C7" w:rsidRDefault="00E230C7" w:rsidP="00E230C7">
      <w:pPr>
        <w:suppressAutoHyphens w:val="0"/>
        <w:ind w:firstLine="540"/>
        <w:jc w:val="center"/>
        <w:rPr>
          <w:sz w:val="24"/>
          <w:szCs w:val="24"/>
          <w:lang w:eastAsia="ru-RU"/>
        </w:rPr>
      </w:pP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.1. Сети уличного освещения и контактные сети должны содержаться в исправном состоянии, не допускается их эксплуатация при наличии обрывов проводов, повреждений опор, изоляторов.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.2. Включение и отключение наружного освещения улиц, дорог, территорий микрорайонов и других освещаемых объектов производится в соответствии с графиком включения и отключения наружного освещения, утвержденного Администрацией.</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Включение и отключение устройств наружного освещения подъездов многоквартирных домов, знаков адресации, а также систем архитектурно-художественной подсветки производится в режиме работы наружного освещения улиц.</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.3.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окрашиваться по мере необходимости, но не реже одного раза в три года лицами, в собственности, в хозяйственном ведении или оперативном управлении которых находятся указанные объекты.</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Указанные лица должны обеспечивать незамедлительное удаление надписей, рисунков, объявлений, плакатов, иной информационно-печатной продукции и их частей с поверхности металлических опор, кронштейнов и других элементов устройств наружного освещения и контактной сети.</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.4. Отказы в работе наружных осветительных установок, связанные с обрывом электрических проводов или повреждением опор, устраняются немедленно после обнаружения.</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.5. Вывоз сбитых либо демонтированных, поврежденных, представляющих опасность для пешеходов и транспортных средств опор освещения, контактной сети электрифицированного транспорта, рекламных перетяжек осуществляется владельцем опоры на основных магистралях незамедлительно со дня обнаружения или демонтажа, на остальных территориях - в течение суток с момента обнаружения или демонтажа.</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.6. Обязанность по организации фасадного освещения и наружного освещения подъездов многоквартирных домов осуществляется собственниками жилых помещений такого дома, уполномоченными ими лицами в соответствии с действующими Правилами и нормами технической эксплуатации жилищного фонда.</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Обязанность по организации освещения зданий, строений, сооружений, некапитальных нестационарных объектов мелкорозничной торговли, бытового обслуживания и общественного питания возлагается на собственников (иных законных владельцев) названных объектов.</w:t>
      </w:r>
    </w:p>
    <w:p w:rsidR="00756F3C" w:rsidRPr="00E230C7" w:rsidRDefault="00E230C7" w:rsidP="00E230C7">
      <w:pPr>
        <w:suppressAutoHyphens w:val="0"/>
        <w:ind w:firstLine="540"/>
        <w:jc w:val="both"/>
        <w:rPr>
          <w:sz w:val="24"/>
          <w:szCs w:val="24"/>
          <w:lang w:eastAsia="ru-RU"/>
        </w:rPr>
      </w:pPr>
      <w:r w:rsidRPr="00E230C7">
        <w:rPr>
          <w:sz w:val="24"/>
          <w:szCs w:val="24"/>
          <w:lang w:eastAsia="ru-RU"/>
        </w:rPr>
        <w:t>7</w:t>
      </w:r>
      <w:r w:rsidR="00756F3C" w:rsidRPr="00E230C7">
        <w:rPr>
          <w:sz w:val="24"/>
          <w:szCs w:val="24"/>
          <w:lang w:eastAsia="ru-RU"/>
        </w:rPr>
        <w:t>.7. Ответственность за уборку территорий вокруг мачт и опор наружного освещения и контактной сети, расположенных на тротуарах, возлагается на ответственных за уборку тротуаров лиц.</w:t>
      </w:r>
    </w:p>
    <w:p w:rsidR="00756F3C" w:rsidRPr="00E230C7" w:rsidRDefault="00756F3C" w:rsidP="00E230C7">
      <w:pPr>
        <w:suppressAutoHyphens w:val="0"/>
        <w:ind w:firstLine="540"/>
        <w:jc w:val="both"/>
        <w:rPr>
          <w:sz w:val="24"/>
          <w:szCs w:val="24"/>
          <w:lang w:eastAsia="ru-RU"/>
        </w:rPr>
      </w:pPr>
      <w:r w:rsidRPr="00E230C7">
        <w:rPr>
          <w:sz w:val="24"/>
          <w:szCs w:val="24"/>
          <w:lang w:eastAsia="ru-RU"/>
        </w:rPr>
        <w:t>Ответственность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линии электропередачи, возлагается на собственников (либо иных законных владельцев) территорий, на которых находятся данные объекты.</w:t>
      </w:r>
    </w:p>
    <w:p w:rsidR="00756F3C" w:rsidRDefault="00756F3C" w:rsidP="00E230C7">
      <w:pPr>
        <w:suppressAutoHyphens w:val="0"/>
        <w:ind w:firstLine="540"/>
        <w:jc w:val="both"/>
        <w:rPr>
          <w:sz w:val="24"/>
          <w:szCs w:val="24"/>
          <w:lang w:eastAsia="ru-RU"/>
        </w:rPr>
      </w:pPr>
    </w:p>
    <w:p w:rsidR="00756F3C" w:rsidRDefault="007972D2" w:rsidP="007972D2">
      <w:pPr>
        <w:suppressAutoHyphens w:val="0"/>
        <w:ind w:firstLine="540"/>
        <w:jc w:val="center"/>
        <w:rPr>
          <w:bCs/>
          <w:sz w:val="26"/>
          <w:szCs w:val="26"/>
          <w:lang w:eastAsia="ru-RU"/>
        </w:rPr>
      </w:pPr>
      <w:r>
        <w:rPr>
          <w:sz w:val="24"/>
          <w:szCs w:val="24"/>
          <w:lang w:eastAsia="ru-RU"/>
        </w:rPr>
        <w:t xml:space="preserve">8. </w:t>
      </w:r>
      <w:r w:rsidR="00756F3C" w:rsidRPr="007972D2">
        <w:rPr>
          <w:bCs/>
          <w:sz w:val="26"/>
          <w:szCs w:val="26"/>
          <w:lang w:eastAsia="ru-RU"/>
        </w:rPr>
        <w:t>Требования к размещению и содержанию рекламных конструкций, а также размещению информационно-печатной продукции</w:t>
      </w:r>
    </w:p>
    <w:p w:rsidR="007972D2" w:rsidRPr="007972D2" w:rsidRDefault="007972D2" w:rsidP="007972D2">
      <w:pPr>
        <w:suppressAutoHyphens w:val="0"/>
        <w:ind w:firstLine="540"/>
        <w:jc w:val="center"/>
        <w:rPr>
          <w:sz w:val="26"/>
          <w:szCs w:val="26"/>
          <w:lang w:eastAsia="ru-RU"/>
        </w:rPr>
      </w:pP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 Размещение на территории сельского поселения рекламных конструкций осуществляется в соответствии с Федеральным</w:t>
      </w:r>
      <w:r w:rsidRPr="00267BAE">
        <w:rPr>
          <w:sz w:val="24"/>
          <w:szCs w:val="24"/>
          <w:lang w:eastAsia="ru-RU"/>
        </w:rPr>
        <w:t xml:space="preserve"> законом</w:t>
      </w:r>
      <w:r w:rsidR="00756F3C" w:rsidRPr="00267BAE">
        <w:rPr>
          <w:sz w:val="24"/>
          <w:szCs w:val="24"/>
          <w:lang w:eastAsia="ru-RU"/>
        </w:rPr>
        <w:t xml:space="preserve"> «О рекламе».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.2. На территории сельского поселения к рекламным конструкциям предъявляются следующие требования: </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рекламные конструкции должны быть оборудованы системой подсветки;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lastRenderedPageBreak/>
        <w:t>а) освещенность рекламного изображения должна быть достаточна для его восприятия в темное время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б) уличное освещение или отраженный свет не должны использоваться в качестве источника освещения рекламной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в) время работы подсветки рекламных конструкций должно совпадать со временем работы уличного освещения;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на крышах зданий и сооружений должны устанавливаться только световые рекламные конструкции;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фундамент наземной рекламной конструкции не должен возвышаться над поверхностью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5) площадь рекламные конструкции на фасадах зданий и сооружений не должны превышать 10 процентов от площади фасада здания.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.3.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.4.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.5.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756F3C" w:rsidRPr="00267BAE" w:rsidRDefault="007972D2"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.6.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.7.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эксплуатация рекламных конструкций, имеющих механические повреждения (деформация конструкции, поврежденный щит и т.п.), более двух суток;</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установка выносных щитовых рекламных конструкций (</w:t>
      </w:r>
      <w:proofErr w:type="spellStart"/>
      <w:r w:rsidRPr="00267BAE">
        <w:rPr>
          <w:sz w:val="24"/>
          <w:szCs w:val="24"/>
          <w:lang w:eastAsia="ru-RU"/>
        </w:rPr>
        <w:t>штендеров</w:t>
      </w:r>
      <w:proofErr w:type="spellEnd"/>
      <w:r w:rsidRPr="00267BAE">
        <w:rPr>
          <w:sz w:val="24"/>
          <w:szCs w:val="24"/>
          <w:lang w:eastAsia="ru-RU"/>
        </w:rPr>
        <w:t>).</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.8.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 xml:space="preserve">.9. Благоустройство прилегающей к отдельно стоящей рекламной конструкции </w:t>
      </w:r>
      <w:r w:rsidR="00756F3C" w:rsidRPr="00267BAE">
        <w:rPr>
          <w:sz w:val="24"/>
          <w:szCs w:val="24"/>
          <w:lang w:eastAsia="ru-RU"/>
        </w:rPr>
        <w:lastRenderedPageBreak/>
        <w:t>территории предусматривает в летний период покос травы, ее сгребание и уборку; в зимнее время - очистку от снега и льда, а также еженедельную уборку мусора независимо от времени года. Высота скашиваемой травы на прилегающей территории не должна превышать 15 сантиметров от поверхности земли.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 xml:space="preserve">Обязанности по благоустройству (уборке) территорий, прилегающих к отдельно стоящим рекламным конструкциям, в том числе опорам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w:t>
      </w:r>
      <w:proofErr w:type="gramStart"/>
      <w:r w:rsidRPr="00267BAE">
        <w:rPr>
          <w:sz w:val="24"/>
          <w:szCs w:val="24"/>
          <w:lang w:eastAsia="ru-RU"/>
        </w:rPr>
        <w:t>В случае размещения рекламных конструкций на земельных участках (территориях), находящихся в собственности сельского поселения, благоустройство прилегающих к отдельно стоящим рекламным конструкциям территорий осуществляется владельцами рекламных конструкций в соответствии с заключенным в установленном законом порядке с Администрацией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roofErr w:type="gramEnd"/>
    </w:p>
    <w:p w:rsidR="00756F3C" w:rsidRPr="00267BAE" w:rsidRDefault="00756F3C" w:rsidP="00756F3C">
      <w:pPr>
        <w:suppressAutoHyphens w:val="0"/>
        <w:ind w:firstLine="540"/>
        <w:jc w:val="both"/>
        <w:rPr>
          <w:sz w:val="24"/>
          <w:szCs w:val="24"/>
          <w:lang w:eastAsia="ru-RU"/>
        </w:rPr>
      </w:pPr>
      <w:r w:rsidRPr="00267BAE">
        <w:rPr>
          <w:sz w:val="24"/>
          <w:szCs w:val="24"/>
          <w:lang w:eastAsia="ru-RU"/>
        </w:rPr>
        <w:t>После установки (демонтажа) рекламной конструкции ее владелец обеспечивает благоустройство территории, прилегающей к рекламной конструкции, в срок не позднее 5 календарных дней со дня установки (демонтажа).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.10.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.11. Размещение печатных агитационных материалов осуществляется в местах, определяемых Администрацией в соответствии с законодательством Российской Федерации и Томской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756F3C" w:rsidRPr="00267BAE" w:rsidRDefault="00267BAE" w:rsidP="00756F3C">
      <w:pPr>
        <w:suppressAutoHyphens w:val="0"/>
        <w:ind w:firstLine="540"/>
        <w:jc w:val="both"/>
        <w:rPr>
          <w:sz w:val="24"/>
          <w:szCs w:val="24"/>
          <w:lang w:eastAsia="ru-RU"/>
        </w:rPr>
      </w:pPr>
      <w:r w:rsidRPr="00267BAE">
        <w:rPr>
          <w:sz w:val="24"/>
          <w:szCs w:val="24"/>
          <w:lang w:eastAsia="ru-RU"/>
        </w:rPr>
        <w:t>8</w:t>
      </w:r>
      <w:r w:rsidR="00756F3C" w:rsidRPr="00267BAE">
        <w:rPr>
          <w:sz w:val="24"/>
          <w:szCs w:val="24"/>
          <w:lang w:eastAsia="ru-RU"/>
        </w:rPr>
        <w:t>.12.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сельского поселения.</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2) не допускается размещение информационных вывесок в оконных и дверных проемах;</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756F3C" w:rsidRPr="00267BAE" w:rsidRDefault="00756F3C" w:rsidP="00756F3C">
      <w:pPr>
        <w:suppressAutoHyphens w:val="0"/>
        <w:ind w:firstLine="540"/>
        <w:jc w:val="both"/>
        <w:rPr>
          <w:sz w:val="24"/>
          <w:szCs w:val="24"/>
          <w:lang w:eastAsia="ru-RU"/>
        </w:rPr>
      </w:pPr>
      <w:r w:rsidRPr="00267BAE">
        <w:rPr>
          <w:sz w:val="24"/>
          <w:szCs w:val="24"/>
          <w:lang w:eastAsia="ru-RU"/>
        </w:rPr>
        <w:t>4) для одного изготовителя (исполнителя, продавца) может быть установлена только одна вывеска;</w:t>
      </w:r>
    </w:p>
    <w:p w:rsidR="00756F3C" w:rsidRDefault="00756F3C" w:rsidP="00756F3C">
      <w:pPr>
        <w:suppressAutoHyphens w:val="0"/>
        <w:ind w:firstLine="540"/>
        <w:jc w:val="both"/>
        <w:rPr>
          <w:sz w:val="24"/>
          <w:szCs w:val="24"/>
          <w:lang w:eastAsia="ru-RU"/>
        </w:rPr>
      </w:pPr>
      <w:r w:rsidRPr="00267BAE">
        <w:rPr>
          <w:sz w:val="24"/>
          <w:szCs w:val="24"/>
          <w:lang w:eastAsia="ru-RU"/>
        </w:rPr>
        <w:lastRenderedPageBreak/>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E5226D" w:rsidRDefault="00E5226D" w:rsidP="00F42193">
      <w:pPr>
        <w:suppressAutoHyphens w:val="0"/>
        <w:ind w:firstLine="540"/>
        <w:jc w:val="center"/>
        <w:rPr>
          <w:sz w:val="24"/>
          <w:szCs w:val="24"/>
          <w:lang w:eastAsia="ru-RU"/>
        </w:rPr>
      </w:pPr>
    </w:p>
    <w:p w:rsidR="00756F3C" w:rsidRPr="00F42193" w:rsidRDefault="00F42193" w:rsidP="00F42193">
      <w:pPr>
        <w:suppressAutoHyphens w:val="0"/>
        <w:ind w:firstLine="540"/>
        <w:jc w:val="center"/>
        <w:rPr>
          <w:bCs/>
          <w:sz w:val="24"/>
          <w:szCs w:val="24"/>
          <w:lang w:eastAsia="ru-RU"/>
        </w:rPr>
      </w:pPr>
      <w:r w:rsidRPr="00F42193">
        <w:rPr>
          <w:sz w:val="24"/>
          <w:szCs w:val="24"/>
          <w:lang w:eastAsia="ru-RU"/>
        </w:rPr>
        <w:t xml:space="preserve">9. </w:t>
      </w:r>
      <w:r w:rsidR="00756F3C" w:rsidRPr="00F42193">
        <w:rPr>
          <w:bCs/>
          <w:sz w:val="24"/>
          <w:szCs w:val="24"/>
          <w:lang w:eastAsia="ru-RU"/>
        </w:rPr>
        <w:t>Требования к содержанию малых архитектурных форм</w:t>
      </w:r>
      <w:r w:rsidR="00E5226D">
        <w:rPr>
          <w:bCs/>
          <w:sz w:val="24"/>
          <w:szCs w:val="24"/>
          <w:lang w:eastAsia="ru-RU"/>
        </w:rPr>
        <w:t>, памятников и мемориальных объектов</w:t>
      </w:r>
    </w:p>
    <w:p w:rsidR="00F42193" w:rsidRPr="00F42193" w:rsidRDefault="00F42193" w:rsidP="00F42193">
      <w:pPr>
        <w:suppressAutoHyphens w:val="0"/>
        <w:ind w:firstLine="540"/>
        <w:jc w:val="center"/>
        <w:rPr>
          <w:sz w:val="24"/>
          <w:szCs w:val="24"/>
          <w:lang w:eastAsia="ru-RU"/>
        </w:rPr>
      </w:pP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 xml:space="preserve">.1. </w:t>
      </w:r>
      <w:proofErr w:type="gramStart"/>
      <w:r w:rsidR="00756F3C" w:rsidRPr="00F42193">
        <w:rPr>
          <w:sz w:val="24"/>
          <w:szCs w:val="24"/>
          <w:lang w:eastAsia="ru-RU"/>
        </w:rPr>
        <w:t>Ответственность за содержание малых архитектурных форм, уборку и содержание прилегающих к ним территорий несут собственники (владельцы) объектов благоустройства, на территории которых расположены соответствующие малые архитектурные формы, за исключением случаев, когда соответствующие малые архитектурные формы находятся в законном владении и (или) пользовании иных лиц, несущих в соответствии с законодательством бремя содержания соответствующих объектов.</w:t>
      </w:r>
      <w:proofErr w:type="gramEnd"/>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1.1</w:t>
      </w:r>
      <w:r w:rsidR="00756F3C" w:rsidRPr="00F42193">
        <w:rPr>
          <w:sz w:val="24"/>
          <w:szCs w:val="24"/>
          <w:lang w:eastAsia="ru-RU"/>
        </w:rPr>
        <w:t>. Ответственные лица обязаны:</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1) содержать малые архитектурные формы в чистоте и в исправном состоянии;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2) производить покраску малых архитектурных форм, а также следить за обновлением краски по мере необходимости;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3) обустраивать песочницы с гладкой ограждающей поверхностью, менять песок в песочницах не менее 1 раза в год;</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4) следить за соответствием требованиям прочности, надежности и безопасности конструктивных элементов оборудований детских, спортивных, хозяйственных площадок и площадок для отдыха.</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1.2.</w:t>
      </w:r>
      <w:r w:rsidR="00756F3C" w:rsidRPr="00F42193">
        <w:rPr>
          <w:sz w:val="24"/>
          <w:szCs w:val="24"/>
          <w:lang w:eastAsia="ru-RU"/>
        </w:rPr>
        <w:t xml:space="preserve"> Уборка прилегающей к малым архитектурным формам территории производится ежедневно, покос травы - не менее 7 раз в летний период, окраска и ремонт - по мере необходимости, но не реже 2 раз в год, мойка (чистка) - по мере необходимости, но не реже 2 раз в летний период. Высота скашиваемой травы на прилегающей территории не должна превышать 15 сантиметров от поверхности земли.</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1.3</w:t>
      </w:r>
      <w:r w:rsidR="00756F3C" w:rsidRPr="00F42193">
        <w:rPr>
          <w:sz w:val="24"/>
          <w:szCs w:val="24"/>
          <w:lang w:eastAsia="ru-RU"/>
        </w:rPr>
        <w:t>. Скамейки и урны в местах массового пребывания людей устанавливаются лицами, осуществляющими содержание указанных объектов. Скамейки должны постоянно поддерживаться в исправном инженерно-техническом состоянии, быть чистыми, окрашенными.</w:t>
      </w:r>
    </w:p>
    <w:p w:rsidR="00756F3C" w:rsidRPr="00F42193" w:rsidRDefault="00756F3C" w:rsidP="00756F3C">
      <w:pPr>
        <w:suppressAutoHyphens w:val="0"/>
        <w:ind w:firstLine="540"/>
        <w:jc w:val="both"/>
        <w:rPr>
          <w:sz w:val="24"/>
          <w:szCs w:val="24"/>
          <w:lang w:eastAsia="ru-RU"/>
        </w:rPr>
      </w:pPr>
      <w:r w:rsidRPr="00F42193">
        <w:rPr>
          <w:sz w:val="24"/>
          <w:szCs w:val="24"/>
          <w:lang w:eastAsia="ru-RU"/>
        </w:rPr>
        <w:t xml:space="preserve">Урны устанавливаются в соответствии с требованиями </w:t>
      </w:r>
      <w:hyperlink r:id="rId10" w:history="1">
        <w:r w:rsidRPr="00F42193">
          <w:rPr>
            <w:rStyle w:val="a5"/>
            <w:color w:val="000000"/>
            <w:sz w:val="24"/>
            <w:szCs w:val="24"/>
            <w:lang w:eastAsia="ru-RU"/>
          </w:rPr>
          <w:t>СанПиН 42-128-4690-88</w:t>
        </w:r>
      </w:hyperlink>
      <w:r w:rsidRPr="00F42193">
        <w:rPr>
          <w:sz w:val="24"/>
          <w:szCs w:val="24"/>
          <w:lang w:eastAsia="ru-RU"/>
        </w:rPr>
        <w:t xml:space="preserve"> «Санитарные правила содержания территорий населенных мест», а также настоящих Правил.</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1.4</w:t>
      </w:r>
      <w:r w:rsidR="00756F3C" w:rsidRPr="00F42193">
        <w:rPr>
          <w:sz w:val="24"/>
          <w:szCs w:val="24"/>
          <w:lang w:eastAsia="ru-RU"/>
        </w:rPr>
        <w:t>. Фонтаны должны содержаться в чистоте, в том числе и в период их отключения. Не допускается использование фонтанов для купания людей и животных.</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1.5</w:t>
      </w:r>
      <w:r w:rsidR="00756F3C" w:rsidRPr="00F42193">
        <w:rPr>
          <w:sz w:val="24"/>
          <w:szCs w:val="24"/>
          <w:lang w:eastAsia="ru-RU"/>
        </w:rPr>
        <w:t>. Спортивное, игровое оборудование (устройства) и другие утилитарные малые архитектурные формы должны иметь специально обработанную поверхность, исключающую получение травм (отсутствие трещин, сколов и иных повреждений).</w:t>
      </w:r>
    </w:p>
    <w:p w:rsidR="00756F3C" w:rsidRPr="00F42193" w:rsidRDefault="00F42193" w:rsidP="00756F3C">
      <w:pPr>
        <w:suppressAutoHyphens w:val="0"/>
        <w:ind w:firstLine="540"/>
        <w:jc w:val="both"/>
        <w:rPr>
          <w:sz w:val="24"/>
          <w:szCs w:val="24"/>
          <w:lang w:eastAsia="ru-RU"/>
        </w:rPr>
      </w:pPr>
      <w:r w:rsidRPr="00F42193">
        <w:rPr>
          <w:sz w:val="24"/>
          <w:szCs w:val="24"/>
          <w:lang w:eastAsia="ru-RU"/>
        </w:rPr>
        <w:t>9</w:t>
      </w:r>
      <w:r w:rsidR="00756F3C" w:rsidRPr="00F42193">
        <w:rPr>
          <w:sz w:val="24"/>
          <w:szCs w:val="24"/>
          <w:lang w:eastAsia="ru-RU"/>
        </w:rPr>
        <w:t>.</w:t>
      </w:r>
      <w:r w:rsidR="00E5226D">
        <w:rPr>
          <w:sz w:val="24"/>
          <w:szCs w:val="24"/>
          <w:lang w:eastAsia="ru-RU"/>
        </w:rPr>
        <w:t>1.6</w:t>
      </w:r>
      <w:r w:rsidR="00756F3C" w:rsidRPr="00F42193">
        <w:rPr>
          <w:sz w:val="24"/>
          <w:szCs w:val="24"/>
          <w:lang w:eastAsia="ru-RU"/>
        </w:rPr>
        <w:t>. В зимний период малые архитектурные формы, а также пространство вокруг них, подходы к ним подлежат очистке от свежевыпавшего снега, уплотненного снега, снежно-ледяных образований, в том числе наледи.</w:t>
      </w:r>
    </w:p>
    <w:p w:rsidR="00756F3C" w:rsidRDefault="00756F3C" w:rsidP="00756F3C">
      <w:pPr>
        <w:suppressAutoHyphens w:val="0"/>
        <w:ind w:firstLine="540"/>
        <w:jc w:val="both"/>
        <w:rPr>
          <w:sz w:val="24"/>
          <w:szCs w:val="24"/>
          <w:lang w:eastAsia="ru-RU"/>
        </w:rPr>
      </w:pPr>
      <w:r w:rsidRPr="00F42193">
        <w:rPr>
          <w:sz w:val="24"/>
          <w:szCs w:val="24"/>
          <w:lang w:eastAsia="ru-RU"/>
        </w:rPr>
        <w:t xml:space="preserve">Лица, отвечающие в соответствии с настоящими Правилами за содержание фонтанов, в зимний период обеспечивают своевременную консервацию (закрытие) фонтанов, а в летний период - их </w:t>
      </w:r>
      <w:proofErr w:type="spellStart"/>
      <w:r w:rsidRPr="00F42193">
        <w:rPr>
          <w:sz w:val="24"/>
          <w:szCs w:val="24"/>
          <w:lang w:eastAsia="ru-RU"/>
        </w:rPr>
        <w:t>расконсервацию</w:t>
      </w:r>
      <w:proofErr w:type="spellEnd"/>
      <w:r w:rsidRPr="00F42193">
        <w:rPr>
          <w:sz w:val="24"/>
          <w:szCs w:val="24"/>
          <w:lang w:eastAsia="ru-RU"/>
        </w:rPr>
        <w:t>.</w:t>
      </w:r>
    </w:p>
    <w:p w:rsidR="00E5226D" w:rsidRDefault="00E5226D" w:rsidP="00E5226D">
      <w:pPr>
        <w:suppressAutoHyphens w:val="0"/>
        <w:ind w:firstLine="540"/>
        <w:jc w:val="both"/>
        <w:rPr>
          <w:bCs/>
          <w:sz w:val="24"/>
          <w:szCs w:val="24"/>
        </w:rPr>
      </w:pPr>
      <w:r>
        <w:rPr>
          <w:sz w:val="24"/>
          <w:szCs w:val="24"/>
          <w:lang w:eastAsia="ru-RU"/>
        </w:rPr>
        <w:t xml:space="preserve">9.2. </w:t>
      </w:r>
      <w:r w:rsidRPr="00E5226D">
        <w:rPr>
          <w:bCs/>
          <w:sz w:val="24"/>
          <w:szCs w:val="24"/>
        </w:rPr>
        <w:t>Памятники, мемориальные объекты монументального декоративного искусства</w:t>
      </w:r>
      <w:r>
        <w:rPr>
          <w:bCs/>
          <w:sz w:val="24"/>
          <w:szCs w:val="24"/>
        </w:rPr>
        <w:t>.</w:t>
      </w:r>
    </w:p>
    <w:p w:rsidR="00E5226D" w:rsidRPr="00AB4A4F" w:rsidRDefault="00E5226D" w:rsidP="00E5226D">
      <w:pPr>
        <w:pStyle w:val="a7"/>
        <w:spacing w:before="0" w:after="0"/>
        <w:ind w:firstLine="540"/>
        <w:jc w:val="both"/>
      </w:pPr>
      <w:r>
        <w:t>9.2.1</w:t>
      </w:r>
      <w:r w:rsidRPr="00AB4A4F">
        <w:t>.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E5226D" w:rsidRPr="00AB4A4F" w:rsidRDefault="00E5226D" w:rsidP="00E5226D">
      <w:pPr>
        <w:pStyle w:val="a7"/>
        <w:spacing w:before="0" w:after="0"/>
        <w:ind w:firstLine="540"/>
        <w:jc w:val="both"/>
      </w:pPr>
      <w:r>
        <w:t>9.</w:t>
      </w:r>
      <w:r w:rsidRPr="00AB4A4F">
        <w:t>2.</w:t>
      </w:r>
      <w:r>
        <w:t>3.</w:t>
      </w:r>
      <w:r w:rsidRPr="00AB4A4F">
        <w:t xml:space="preserve"> В случае если памятники и мемориальные объекты </w:t>
      </w:r>
      <w:proofErr w:type="gramStart"/>
      <w:r w:rsidRPr="00AB4A4F">
        <w:t>доступны для общественного обозрения их установка осуществляется</w:t>
      </w:r>
      <w:proofErr w:type="gramEnd"/>
      <w:r w:rsidRPr="00AB4A4F">
        <w:t xml:space="preserve">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E5226D" w:rsidRPr="00AB4A4F" w:rsidRDefault="00E5226D" w:rsidP="00E5226D">
      <w:pPr>
        <w:pStyle w:val="a7"/>
        <w:spacing w:before="0" w:after="0"/>
        <w:ind w:firstLine="540"/>
        <w:jc w:val="both"/>
      </w:pPr>
      <w:r>
        <w:lastRenderedPageBreak/>
        <w:t>9.2.4</w:t>
      </w:r>
      <w:r w:rsidRPr="00AB4A4F">
        <w:t xml:space="preserve">.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E5226D" w:rsidRPr="00AB4A4F" w:rsidRDefault="00E5226D" w:rsidP="00E5226D">
      <w:pPr>
        <w:pStyle w:val="a7"/>
        <w:spacing w:before="0" w:after="0"/>
        <w:ind w:firstLine="540"/>
        <w:jc w:val="both"/>
      </w:pPr>
      <w:r>
        <w:t>9.2.5</w:t>
      </w:r>
      <w:r w:rsidRPr="00AB4A4F">
        <w:t>.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185E18" w:rsidRPr="003C4AAE" w:rsidRDefault="00185E18" w:rsidP="003C4AAE">
      <w:pPr>
        <w:suppressAutoHyphens w:val="0"/>
        <w:ind w:firstLine="540"/>
        <w:jc w:val="both"/>
        <w:rPr>
          <w:sz w:val="24"/>
          <w:szCs w:val="24"/>
          <w:lang w:eastAsia="ru-RU"/>
        </w:rPr>
      </w:pPr>
    </w:p>
    <w:p w:rsidR="00756F3C" w:rsidRPr="003C4AAE" w:rsidRDefault="00185E18" w:rsidP="003C4AAE">
      <w:pPr>
        <w:suppressAutoHyphens w:val="0"/>
        <w:ind w:firstLine="540"/>
        <w:jc w:val="center"/>
        <w:rPr>
          <w:bCs/>
          <w:sz w:val="24"/>
          <w:szCs w:val="24"/>
          <w:lang w:eastAsia="ru-RU"/>
        </w:rPr>
      </w:pPr>
      <w:r w:rsidRPr="003C4AAE">
        <w:rPr>
          <w:sz w:val="24"/>
          <w:szCs w:val="24"/>
          <w:lang w:eastAsia="ru-RU"/>
        </w:rPr>
        <w:t xml:space="preserve">10. </w:t>
      </w:r>
      <w:r w:rsidR="00756F3C" w:rsidRPr="003C4AAE">
        <w:rPr>
          <w:bCs/>
          <w:sz w:val="24"/>
          <w:szCs w:val="24"/>
          <w:lang w:eastAsia="ru-RU"/>
        </w:rPr>
        <w:t>Требования к содержанию и ремонту фасадов зданий и сооружений</w:t>
      </w:r>
    </w:p>
    <w:p w:rsidR="00185E18" w:rsidRPr="003C4AAE" w:rsidRDefault="00185E18" w:rsidP="003C4AAE">
      <w:pPr>
        <w:suppressAutoHyphens w:val="0"/>
        <w:ind w:firstLine="540"/>
        <w:jc w:val="center"/>
        <w:rPr>
          <w:sz w:val="24"/>
          <w:szCs w:val="24"/>
          <w:lang w:eastAsia="ru-RU"/>
        </w:rPr>
      </w:pP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.1. Собственники, владельцы зданий, сооружений и иные лица, на которых в соответствии с действующим законодательством и настоящими Правилами возложены обязанности по содержанию соответствующих фасадов зданий, сооружений, обязаны обеспечить их исправное состояние.</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 xml:space="preserve">.2. Дополнительное оборудование на фасадах зданий и сооружений размещается без ущерба для внешнего вида и технического состояния фасадов, не должно приводить к ухудшению условий проживания граждан, ограничению движения пешеходов и транспорта, обеспечивать удобства его эксплуатации и обслуживания.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3</w:t>
      </w:r>
      <w:r w:rsidRPr="003C4AAE">
        <w:rPr>
          <w:sz w:val="24"/>
          <w:szCs w:val="24"/>
          <w:lang w:eastAsia="ru-RU"/>
        </w:rPr>
        <w:t>. Знаки адресации (номерные знаки) размещаются на уличном фасаде в простенке с правой стороны фасада, а на улицах с односторонним движением транспорта  на стороне фасада, ближней по направлению движения транспорта, обеспечивая хорошую видимость с учетом условий пешеходного и транспортного движения, дистанций восприятия, архитектуры зданий, освещенности, зеленых насаждений.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Указатели наименования улицы, переулка с обозначением нумерации домов на участке улицы размещаются у перекрестка улиц в простенке на угловом участке фасада рядом с номерным знаком  на единой вертикальной оси над номерным знаком.</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Знаки адресации должны быть изготовлены из материалов устойчивых к воздействию климатических условий, имеющих гарантированную антикоррозийную стойкость, морозоустойчивость, длительную светостойкость.</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Внешний вид знаков адресации должен соответствовать утвержденным образцам адресных указателей.</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Цветовое решение знаков адресации должно обеспечивать читаемость в темное время суток без внутренней подсветки.</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 xml:space="preserve">При эксплуатации должно быть обеспечено надлежащее содержание внешнего вида знаков адресации в состоянии пригодном для их использования, осуществляться их периодическая очистка от снега и наледи, а при необходимости своевременная замена. </w:t>
      </w:r>
    </w:p>
    <w:p w:rsidR="00756F3C" w:rsidRPr="003C4AAE" w:rsidRDefault="00756F3C" w:rsidP="003C4AAE">
      <w:pPr>
        <w:suppressAutoHyphens w:val="0"/>
        <w:ind w:firstLine="540"/>
        <w:jc w:val="both"/>
        <w:rPr>
          <w:sz w:val="24"/>
          <w:szCs w:val="24"/>
          <w:lang w:eastAsia="ru-RU"/>
        </w:rPr>
      </w:pPr>
      <w:r w:rsidRPr="003C4AAE">
        <w:rPr>
          <w:sz w:val="24"/>
          <w:szCs w:val="24"/>
          <w:lang w:eastAsia="ru-RU"/>
        </w:rPr>
        <w:t>1</w:t>
      </w:r>
      <w:r w:rsidR="003C4AAE" w:rsidRPr="003C4AAE">
        <w:rPr>
          <w:sz w:val="24"/>
          <w:szCs w:val="24"/>
          <w:lang w:eastAsia="ru-RU"/>
        </w:rPr>
        <w:t>0</w:t>
      </w:r>
      <w:r w:rsidRPr="003C4AAE">
        <w:rPr>
          <w:sz w:val="24"/>
          <w:szCs w:val="24"/>
          <w:lang w:eastAsia="ru-RU"/>
        </w:rPr>
        <w:t>.</w:t>
      </w:r>
      <w:r w:rsidR="003C4AAE" w:rsidRPr="003C4AAE">
        <w:rPr>
          <w:sz w:val="24"/>
          <w:szCs w:val="24"/>
          <w:lang w:eastAsia="ru-RU"/>
        </w:rPr>
        <w:t>4</w:t>
      </w:r>
      <w:r w:rsidRPr="003C4AAE">
        <w:rPr>
          <w:sz w:val="24"/>
          <w:szCs w:val="24"/>
          <w:lang w:eastAsia="ru-RU"/>
        </w:rPr>
        <w:t xml:space="preserve">. </w:t>
      </w:r>
      <w:proofErr w:type="gramStart"/>
      <w:r w:rsidRPr="003C4AAE">
        <w:rPr>
          <w:sz w:val="24"/>
          <w:szCs w:val="24"/>
          <w:lang w:eastAsia="ru-RU"/>
        </w:rPr>
        <w:t>Контроль за</w:t>
      </w:r>
      <w:proofErr w:type="gramEnd"/>
      <w:r w:rsidRPr="003C4AAE">
        <w:rPr>
          <w:sz w:val="24"/>
          <w:szCs w:val="24"/>
          <w:lang w:eastAsia="ru-RU"/>
        </w:rPr>
        <w:t xml:space="preserve"> соблюдением требований к содержанию фасадов осуществляют должностные лица Администраций, к должностным обязанностям которых относится осуществление контроля за соблюдением настоящих Правил.</w:t>
      </w:r>
    </w:p>
    <w:p w:rsidR="00756F3C" w:rsidRPr="00BE1B0C" w:rsidRDefault="00756F3C" w:rsidP="003C4AAE">
      <w:pPr>
        <w:suppressAutoHyphens w:val="0"/>
        <w:ind w:firstLine="540"/>
        <w:jc w:val="both"/>
        <w:rPr>
          <w:sz w:val="24"/>
          <w:szCs w:val="24"/>
          <w:lang w:eastAsia="ru-RU"/>
        </w:rPr>
      </w:pPr>
    </w:p>
    <w:p w:rsidR="00756F3C" w:rsidRPr="00BE1B0C" w:rsidRDefault="003C4AAE" w:rsidP="003C4AAE">
      <w:pPr>
        <w:suppressAutoHyphens w:val="0"/>
        <w:ind w:firstLine="540"/>
        <w:jc w:val="center"/>
        <w:rPr>
          <w:bCs/>
          <w:sz w:val="24"/>
          <w:szCs w:val="24"/>
          <w:lang w:eastAsia="ru-RU"/>
        </w:rPr>
      </w:pPr>
      <w:r w:rsidRPr="00BE1B0C">
        <w:rPr>
          <w:sz w:val="24"/>
          <w:szCs w:val="24"/>
          <w:lang w:eastAsia="ru-RU"/>
        </w:rPr>
        <w:t xml:space="preserve">11. </w:t>
      </w:r>
      <w:r w:rsidR="00756F3C" w:rsidRPr="00BE1B0C">
        <w:rPr>
          <w:bCs/>
          <w:sz w:val="24"/>
          <w:szCs w:val="24"/>
          <w:lang w:eastAsia="ru-RU"/>
        </w:rPr>
        <w:t>Особые требования к доступности объектов</w:t>
      </w:r>
      <w:r w:rsidR="00756F3C" w:rsidRPr="00BE1B0C">
        <w:rPr>
          <w:sz w:val="24"/>
          <w:szCs w:val="24"/>
        </w:rPr>
        <w:t xml:space="preserve"> городской среды</w:t>
      </w:r>
      <w:r w:rsidR="00756F3C" w:rsidRPr="00BE1B0C">
        <w:rPr>
          <w:bCs/>
          <w:sz w:val="24"/>
          <w:szCs w:val="24"/>
          <w:lang w:eastAsia="ru-RU"/>
        </w:rPr>
        <w:t xml:space="preserve"> для инвалидов и маломобильных групп граждан</w:t>
      </w:r>
    </w:p>
    <w:p w:rsidR="003C4AAE" w:rsidRPr="00BE1B0C" w:rsidRDefault="003C4AAE" w:rsidP="003C4AAE">
      <w:pPr>
        <w:suppressAutoHyphens w:val="0"/>
        <w:ind w:firstLine="540"/>
        <w:jc w:val="center"/>
        <w:rPr>
          <w:sz w:val="24"/>
          <w:szCs w:val="24"/>
          <w:lang w:eastAsia="ru-RU"/>
        </w:rPr>
      </w:pPr>
    </w:p>
    <w:p w:rsidR="00756F3C" w:rsidRPr="00BE1B0C" w:rsidRDefault="00756F3C" w:rsidP="00756F3C">
      <w:pPr>
        <w:suppressAutoHyphens w:val="0"/>
        <w:ind w:firstLine="540"/>
        <w:jc w:val="both"/>
        <w:rPr>
          <w:sz w:val="24"/>
          <w:szCs w:val="24"/>
          <w:lang w:eastAsia="ru-RU"/>
        </w:rPr>
      </w:pPr>
      <w:r w:rsidRPr="00BE1B0C">
        <w:rPr>
          <w:sz w:val="24"/>
          <w:szCs w:val="24"/>
          <w:lang w:eastAsia="ru-RU"/>
        </w:rPr>
        <w:t>1</w:t>
      </w:r>
      <w:r w:rsidR="00BE1B0C" w:rsidRPr="00BE1B0C">
        <w:rPr>
          <w:sz w:val="24"/>
          <w:szCs w:val="24"/>
          <w:lang w:eastAsia="ru-RU"/>
        </w:rPr>
        <w:t>1</w:t>
      </w:r>
      <w:r w:rsidRPr="00BE1B0C">
        <w:rPr>
          <w:sz w:val="24"/>
          <w:szCs w:val="24"/>
          <w:lang w:eastAsia="ru-RU"/>
        </w:rPr>
        <w:t>.1.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756F3C" w:rsidRPr="00BE1B0C" w:rsidRDefault="00756F3C" w:rsidP="00756F3C">
      <w:pPr>
        <w:suppressAutoHyphens w:val="0"/>
        <w:ind w:firstLine="540"/>
        <w:jc w:val="both"/>
        <w:rPr>
          <w:sz w:val="24"/>
          <w:szCs w:val="24"/>
        </w:rPr>
      </w:pPr>
      <w:r w:rsidRPr="00BE1B0C">
        <w:rPr>
          <w:sz w:val="24"/>
          <w:szCs w:val="24"/>
          <w:lang w:eastAsia="ru-RU"/>
        </w:rPr>
        <w:t>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BE1B0C" w:rsidRDefault="00756F3C" w:rsidP="00BE1B0C">
      <w:pPr>
        <w:pStyle w:val="a7"/>
        <w:shd w:val="clear" w:color="auto" w:fill="FAFAFF"/>
        <w:tabs>
          <w:tab w:val="left" w:pos="567"/>
        </w:tabs>
        <w:spacing w:before="0" w:after="0"/>
        <w:jc w:val="both"/>
        <w:rPr>
          <w:color w:val="000000"/>
        </w:rPr>
      </w:pPr>
      <w:r w:rsidRPr="00BE1B0C">
        <w:lastRenderedPageBreak/>
        <w:tab/>
        <w:t>1</w:t>
      </w:r>
      <w:r w:rsidR="00BE1B0C" w:rsidRPr="00BE1B0C">
        <w:t>1</w:t>
      </w:r>
      <w:r w:rsidRPr="00BE1B0C">
        <w:t xml:space="preserve">.2. </w:t>
      </w:r>
      <w:r w:rsidRPr="00BE1B0C">
        <w:rPr>
          <w:color w:val="000000"/>
        </w:rPr>
        <w:t>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маломобильных групп населения.</w:t>
      </w:r>
    </w:p>
    <w:p w:rsidR="00756F3C" w:rsidRPr="00BE1B0C" w:rsidRDefault="00756F3C" w:rsidP="00BE1B0C">
      <w:pPr>
        <w:pStyle w:val="a7"/>
        <w:shd w:val="clear" w:color="auto" w:fill="FAFAFF"/>
        <w:tabs>
          <w:tab w:val="left" w:pos="567"/>
        </w:tabs>
        <w:spacing w:before="0" w:after="0"/>
        <w:jc w:val="both"/>
        <w:rPr>
          <w:lang w:eastAsia="ru-RU"/>
        </w:rPr>
      </w:pPr>
      <w:r w:rsidRPr="00BE1B0C">
        <w:rPr>
          <w:color w:val="000000"/>
        </w:rPr>
        <w:t xml:space="preserve">         1</w:t>
      </w:r>
      <w:r w:rsidR="00BE1B0C" w:rsidRPr="00BE1B0C">
        <w:rPr>
          <w:color w:val="000000"/>
        </w:rPr>
        <w:t>1</w:t>
      </w:r>
      <w:r w:rsidRPr="00BE1B0C">
        <w:rPr>
          <w:color w:val="000000"/>
        </w:rPr>
        <w:t>.</w:t>
      </w:r>
      <w:r w:rsidR="00BE1B0C" w:rsidRPr="00BE1B0C">
        <w:rPr>
          <w:color w:val="000000"/>
        </w:rPr>
        <w:t>3</w:t>
      </w:r>
      <w:r w:rsidRPr="00BE1B0C">
        <w:rPr>
          <w:color w:val="000000"/>
        </w:rPr>
        <w:t>.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756F3C" w:rsidRPr="000720AA" w:rsidRDefault="00756F3C" w:rsidP="000720AA">
      <w:pPr>
        <w:suppressAutoHyphens w:val="0"/>
        <w:ind w:firstLine="567"/>
        <w:jc w:val="both"/>
        <w:rPr>
          <w:sz w:val="24"/>
          <w:szCs w:val="24"/>
          <w:lang w:eastAsia="ru-RU"/>
        </w:rPr>
      </w:pPr>
    </w:p>
    <w:p w:rsidR="00756F3C" w:rsidRPr="000720AA" w:rsidRDefault="000720AA" w:rsidP="000720AA">
      <w:pPr>
        <w:suppressAutoHyphens w:val="0"/>
        <w:ind w:firstLine="567"/>
        <w:jc w:val="center"/>
        <w:rPr>
          <w:bCs/>
          <w:sz w:val="24"/>
          <w:szCs w:val="24"/>
          <w:lang w:eastAsia="ru-RU"/>
        </w:rPr>
      </w:pPr>
      <w:r w:rsidRPr="000720AA">
        <w:rPr>
          <w:sz w:val="24"/>
          <w:szCs w:val="24"/>
          <w:lang w:eastAsia="ru-RU"/>
        </w:rPr>
        <w:t xml:space="preserve">12. </w:t>
      </w:r>
      <w:r w:rsidR="00756F3C" w:rsidRPr="000720AA">
        <w:rPr>
          <w:bCs/>
          <w:sz w:val="24"/>
          <w:szCs w:val="24"/>
          <w:lang w:eastAsia="ru-RU"/>
        </w:rPr>
        <w:t>Требования к праздничному и (или) тематическому оформлению</w:t>
      </w:r>
    </w:p>
    <w:p w:rsidR="000720AA" w:rsidRPr="000720AA" w:rsidRDefault="000720AA" w:rsidP="000720AA">
      <w:pPr>
        <w:suppressAutoHyphens w:val="0"/>
        <w:ind w:firstLine="567"/>
        <w:jc w:val="center"/>
        <w:rPr>
          <w:sz w:val="24"/>
          <w:szCs w:val="24"/>
          <w:lang w:eastAsia="ru-RU"/>
        </w:rPr>
      </w:pP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2.1. Праздничное и (или) тематическое оформление территории сельского поселения организуется Администрацией в целях создания высокохудожественной среды населенных пунктов сельского поселения на период проведения государственных, областных и городских праздников, мероприятий, связанных со знаменательными событиями.</w:t>
      </w:r>
    </w:p>
    <w:p w:rsidR="00756F3C" w:rsidRPr="000720AA" w:rsidRDefault="00756F3C" w:rsidP="000720AA">
      <w:pPr>
        <w:suppressAutoHyphens w:val="0"/>
        <w:ind w:firstLine="567"/>
        <w:jc w:val="both"/>
        <w:rPr>
          <w:sz w:val="24"/>
          <w:szCs w:val="24"/>
          <w:lang w:eastAsia="ru-RU"/>
        </w:rPr>
      </w:pPr>
      <w:r w:rsidRPr="000720AA">
        <w:rPr>
          <w:sz w:val="24"/>
          <w:szCs w:val="24"/>
          <w:lang w:eastAsia="ru-RU"/>
        </w:rPr>
        <w:t>Праздничное и (или) тематическое оформление включает вывеску флагов в установленном действующим законодательством порядке, а также лозунгов, гирлянд, панно, установку декоративных элементов и композиций, стендов, киосков, трибун, эстрад и иных некапитальных нестационарных объектов, а также устройство праздничной иллюминации.</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2.2. Концепция праздничного и (или) тематического оформления разрабатывается уполномоченными отраслевыми органами Администрации и утверждается муниципальным правовым актом.</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2.3. При изготовлении и установке элементов праздничного и (или) тематического оформления запрещается снимать, повреждать технические средства регулирования дорожного движения и ухудшать видимость таких технических средств.</w:t>
      </w:r>
    </w:p>
    <w:p w:rsidR="00756F3C" w:rsidRPr="000720AA" w:rsidRDefault="000720AA" w:rsidP="000720AA">
      <w:pPr>
        <w:suppressAutoHyphens w:val="0"/>
        <w:ind w:firstLine="567"/>
        <w:jc w:val="both"/>
        <w:rPr>
          <w:sz w:val="24"/>
          <w:szCs w:val="24"/>
          <w:lang w:eastAsia="ru-RU"/>
        </w:rPr>
      </w:pPr>
      <w:r w:rsidRPr="000720AA">
        <w:rPr>
          <w:sz w:val="24"/>
          <w:szCs w:val="24"/>
          <w:lang w:eastAsia="ru-RU"/>
        </w:rPr>
        <w:t>1</w:t>
      </w:r>
      <w:r w:rsidR="00756F3C" w:rsidRPr="000720AA">
        <w:rPr>
          <w:sz w:val="24"/>
          <w:szCs w:val="24"/>
          <w:lang w:eastAsia="ru-RU"/>
        </w:rPr>
        <w:t xml:space="preserve">2.4. Конкретные требования к организации праздничного и (или) тематического оформления территории сельского поселения, сроки размещения и демонтажа праздничного и (или) тематического оформления, а также порядок осуществления </w:t>
      </w:r>
      <w:proofErr w:type="gramStart"/>
      <w:r w:rsidR="00756F3C" w:rsidRPr="000720AA">
        <w:rPr>
          <w:sz w:val="24"/>
          <w:szCs w:val="24"/>
          <w:lang w:eastAsia="ru-RU"/>
        </w:rPr>
        <w:t>контроля за</w:t>
      </w:r>
      <w:proofErr w:type="gramEnd"/>
      <w:r w:rsidR="00756F3C" w:rsidRPr="000720AA">
        <w:rPr>
          <w:sz w:val="24"/>
          <w:szCs w:val="24"/>
          <w:lang w:eastAsia="ru-RU"/>
        </w:rPr>
        <w:t xml:space="preserve"> соблюдением указанных требований определяются муниципальными правовыми актами.</w:t>
      </w:r>
    </w:p>
    <w:p w:rsidR="00756F3C" w:rsidRPr="000720AA" w:rsidRDefault="00756F3C" w:rsidP="000720AA">
      <w:pPr>
        <w:suppressAutoHyphens w:val="0"/>
        <w:ind w:firstLine="567"/>
        <w:jc w:val="both"/>
        <w:rPr>
          <w:sz w:val="24"/>
          <w:szCs w:val="24"/>
          <w:lang w:eastAsia="ru-RU"/>
        </w:rPr>
      </w:pPr>
    </w:p>
    <w:p w:rsidR="000720AA" w:rsidRDefault="000720AA" w:rsidP="000720AA">
      <w:pPr>
        <w:jc w:val="center"/>
        <w:rPr>
          <w:sz w:val="24"/>
          <w:szCs w:val="24"/>
        </w:rPr>
      </w:pPr>
      <w:r>
        <w:rPr>
          <w:sz w:val="24"/>
          <w:szCs w:val="24"/>
          <w:lang w:eastAsia="ru-RU"/>
        </w:rPr>
        <w:t xml:space="preserve">13. </w:t>
      </w:r>
      <w:r>
        <w:rPr>
          <w:sz w:val="24"/>
          <w:szCs w:val="24"/>
        </w:rPr>
        <w:t>Содержание домашних (включая сельскохозяйственных) животных и птицы в населенных пунктах сельского поселения</w:t>
      </w:r>
    </w:p>
    <w:p w:rsidR="000720AA" w:rsidRDefault="000720AA" w:rsidP="000720AA">
      <w:pPr>
        <w:jc w:val="center"/>
        <w:rPr>
          <w:sz w:val="24"/>
          <w:szCs w:val="24"/>
        </w:rPr>
      </w:pPr>
    </w:p>
    <w:p w:rsidR="000720AA" w:rsidRDefault="000720AA" w:rsidP="000720AA">
      <w:pPr>
        <w:pStyle w:val="P8"/>
        <w:ind w:firstLine="567"/>
        <w:jc w:val="both"/>
      </w:pPr>
      <w:r>
        <w:t>13.1.</w:t>
      </w:r>
      <w:r w:rsidRPr="009E72E7">
        <w:t xml:space="preserve"> </w:t>
      </w:r>
      <w:r w:rsidRPr="00CD7FDA">
        <w:t xml:space="preserve">Владельцы </w:t>
      </w:r>
      <w:r>
        <w:t xml:space="preserve">домашних </w:t>
      </w:r>
      <w:r w:rsidRPr="00CD7FDA">
        <w:t xml:space="preserve">животных и птицы обязаны предотвращать опасное воздействие своих животных на других животных и людей, а также </w:t>
      </w:r>
      <w:r w:rsidRPr="00CD7FDA">
        <w:rPr>
          <w:rStyle w:val="T1"/>
        </w:rPr>
        <w:t>обе</w:t>
      </w:r>
      <w:r w:rsidRPr="00CD7FDA">
        <w:rPr>
          <w:rStyle w:val="T13"/>
        </w:rPr>
        <w:t>сп</w:t>
      </w:r>
      <w:r w:rsidRPr="00CD7FDA">
        <w:rPr>
          <w:rStyle w:val="T1"/>
        </w:rPr>
        <w:t xml:space="preserve">ечивать тишину для окружающих в соответствии с санитарными </w:t>
      </w:r>
      <w:r w:rsidRPr="00CD7FDA">
        <w:t>нормами, соблюдать действующие санитарно-гигиенические и ветеринарные правила.</w:t>
      </w:r>
    </w:p>
    <w:p w:rsidR="005B7B90" w:rsidRDefault="005B7B90" w:rsidP="000720AA">
      <w:pPr>
        <w:pStyle w:val="P8"/>
        <w:ind w:firstLine="567"/>
        <w:jc w:val="both"/>
      </w:pPr>
      <w:proofErr w:type="gramStart"/>
      <w:r>
        <w:t xml:space="preserve">К </w:t>
      </w:r>
      <w:r w:rsidRPr="00C52EE6">
        <w:t>домашни</w:t>
      </w:r>
      <w:r>
        <w:t>м</w:t>
      </w:r>
      <w:r w:rsidRPr="00C52EE6">
        <w:t xml:space="preserve"> </w:t>
      </w:r>
      <w:r>
        <w:t xml:space="preserve">(включая сельскохозяйственных) </w:t>
      </w:r>
      <w:r w:rsidRPr="00C52EE6">
        <w:t>животны</w:t>
      </w:r>
      <w:r>
        <w:t>м</w:t>
      </w:r>
      <w:r w:rsidRPr="00C52EE6">
        <w:t xml:space="preserve"> </w:t>
      </w:r>
      <w:r>
        <w:t>относятся</w:t>
      </w:r>
      <w:r w:rsidRPr="00C52EE6">
        <w:t xml:space="preserve">: лошади, свиньи, </w:t>
      </w:r>
      <w:r>
        <w:t xml:space="preserve">крупно рогатый скот, </w:t>
      </w:r>
      <w:r w:rsidRPr="00C52EE6">
        <w:t xml:space="preserve">козы, </w:t>
      </w:r>
      <w:r>
        <w:t>овцы</w:t>
      </w:r>
      <w:r w:rsidRPr="00C52EE6">
        <w:t>, птиц</w:t>
      </w:r>
      <w:r>
        <w:t>а</w:t>
      </w:r>
      <w:r w:rsidRPr="00C52EE6">
        <w:t xml:space="preserve"> (гуси, утки, куры и т.д.), кролики, нутрии, собаки, кошки и другие</w:t>
      </w:r>
      <w:r>
        <w:t xml:space="preserve"> животные.</w:t>
      </w:r>
      <w:proofErr w:type="gramEnd"/>
    </w:p>
    <w:p w:rsidR="005B7B90" w:rsidRDefault="005B7B90" w:rsidP="000720AA">
      <w:pPr>
        <w:pStyle w:val="P8"/>
        <w:ind w:firstLine="567"/>
        <w:jc w:val="both"/>
      </w:pPr>
      <w:r>
        <w:t xml:space="preserve">К </w:t>
      </w:r>
      <w:r w:rsidRPr="00C52EE6">
        <w:t>безнадзорны</w:t>
      </w:r>
      <w:r>
        <w:t>м</w:t>
      </w:r>
      <w:r w:rsidRPr="00C52EE6">
        <w:t xml:space="preserve"> животны</w:t>
      </w:r>
      <w:r>
        <w:t>м относятся</w:t>
      </w:r>
      <w:r w:rsidRPr="00C52EE6">
        <w:t xml:space="preserve"> животные, находящиеся без надзора владельца, без ошейника и</w:t>
      </w:r>
      <w:r>
        <w:t xml:space="preserve"> </w:t>
      </w:r>
      <w:r w:rsidRPr="00C52EE6">
        <w:t>(или) без регистрационного номера</w:t>
      </w:r>
      <w:r>
        <w:t>.</w:t>
      </w:r>
    </w:p>
    <w:p w:rsidR="005B7B90" w:rsidRPr="00CD7FDA" w:rsidRDefault="005B7B90" w:rsidP="000720AA">
      <w:pPr>
        <w:pStyle w:val="P8"/>
        <w:ind w:firstLine="567"/>
        <w:jc w:val="both"/>
      </w:pPr>
      <w:proofErr w:type="gramStart"/>
      <w:r>
        <w:t xml:space="preserve">К собакам </w:t>
      </w:r>
      <w:r w:rsidRPr="00C52EE6">
        <w:t>бойцовских пород, крупны</w:t>
      </w:r>
      <w:r>
        <w:t>м</w:t>
      </w:r>
      <w:r w:rsidRPr="00C52EE6">
        <w:t xml:space="preserve"> собак</w:t>
      </w:r>
      <w:r>
        <w:t>ам относятся</w:t>
      </w:r>
      <w:r w:rsidRPr="00C52EE6">
        <w:t xml:space="preserve">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rsidRPr="00C52EE6">
        <w:t>бульмастиф</w:t>
      </w:r>
      <w:proofErr w:type="spellEnd"/>
      <w:r w:rsidRPr="00C52EE6">
        <w:t xml:space="preserve">, бульдог, дог, американский стаффордширский терьер, черный терьер, ротвейлер, ризеншнауцер, доберман, </w:t>
      </w:r>
      <w:proofErr w:type="spellStart"/>
      <w:r w:rsidRPr="00C52EE6">
        <w:t>мастино</w:t>
      </w:r>
      <w:proofErr w:type="spellEnd"/>
      <w:r w:rsidRPr="00C52EE6">
        <w:t xml:space="preserve">, </w:t>
      </w:r>
      <w:proofErr w:type="spellStart"/>
      <w:r w:rsidRPr="00C52EE6">
        <w:t>мастиф</w:t>
      </w:r>
      <w:proofErr w:type="spellEnd"/>
      <w:r w:rsidRPr="00C52EE6">
        <w:t xml:space="preserve">, эрдельтерьер, ньюфаундленд, сенбернар, лайка, лабрадор, ирландский волкодав, пойнтер, </w:t>
      </w:r>
      <w:proofErr w:type="spellStart"/>
      <w:r w:rsidRPr="00C52EE6">
        <w:t>бобтейл</w:t>
      </w:r>
      <w:proofErr w:type="spellEnd"/>
      <w:r w:rsidRPr="00C52EE6">
        <w:t>, иные)</w:t>
      </w:r>
      <w:r>
        <w:t>.</w:t>
      </w:r>
      <w:proofErr w:type="gramEnd"/>
    </w:p>
    <w:p w:rsidR="009C5F65" w:rsidRDefault="000720AA" w:rsidP="000720AA">
      <w:pPr>
        <w:pStyle w:val="P8"/>
        <w:ind w:firstLine="567"/>
        <w:jc w:val="both"/>
      </w:pPr>
      <w:r>
        <w:t xml:space="preserve">13.2. </w:t>
      </w:r>
      <w:proofErr w:type="gramStart"/>
      <w:r w:rsidR="009D2D14">
        <w:t xml:space="preserve">Содержание домашних (включая сельскохозяйственных) животных и птицы </w:t>
      </w:r>
      <w:r w:rsidR="009C5F65">
        <w:t xml:space="preserve">на территории сельского поселения </w:t>
      </w:r>
      <w:r w:rsidR="009D2D14">
        <w:t xml:space="preserve">осуществляется </w:t>
      </w:r>
      <w:r w:rsidR="009D2D14" w:rsidRPr="00CD7FDA">
        <w:t xml:space="preserve">в </w:t>
      </w:r>
      <w:r w:rsidR="009D2D14">
        <w:t xml:space="preserve">соответствии </w:t>
      </w:r>
      <w:r w:rsidR="00557556" w:rsidRPr="00C52EE6">
        <w:t xml:space="preserve">с их биологическими особенностями, </w:t>
      </w:r>
      <w:r w:rsidR="00557556">
        <w:t xml:space="preserve">а также </w:t>
      </w:r>
      <w:r w:rsidR="009D2D14">
        <w:t>требованиями, установленными федеральными законами Российской Федерации, законами Томской области</w:t>
      </w:r>
      <w:r w:rsidR="009C5F65">
        <w:t xml:space="preserve"> и</w:t>
      </w:r>
      <w:r w:rsidR="009D2D14">
        <w:t xml:space="preserve"> муниципальными нормативными правовыми актами.</w:t>
      </w:r>
      <w:r w:rsidR="009D2D14" w:rsidRPr="00CD7FDA">
        <w:t xml:space="preserve"> </w:t>
      </w:r>
      <w:proofErr w:type="gramEnd"/>
    </w:p>
    <w:p w:rsidR="00357558" w:rsidRDefault="00357558" w:rsidP="00357558">
      <w:pPr>
        <w:pStyle w:val="P8"/>
        <w:ind w:firstLine="567"/>
        <w:jc w:val="both"/>
      </w:pPr>
      <w:r w:rsidRPr="00C52EE6">
        <w:lastRenderedPageBreak/>
        <w:t>Условия содержания домашних животных</w:t>
      </w:r>
      <w:r>
        <w:t xml:space="preserve"> должны соответствовать </w:t>
      </w:r>
      <w:r w:rsidRPr="00CD7FDA">
        <w:t>санит</w:t>
      </w:r>
      <w:r>
        <w:t>арно-эпидемиологическим правилам.</w:t>
      </w:r>
      <w:r w:rsidRPr="00CD7FDA">
        <w:t xml:space="preserve"> </w:t>
      </w:r>
    </w:p>
    <w:p w:rsidR="00357558" w:rsidRDefault="00357558" w:rsidP="000720AA">
      <w:pPr>
        <w:pStyle w:val="P8"/>
        <w:ind w:firstLine="567"/>
        <w:jc w:val="both"/>
      </w:pPr>
      <w:r w:rsidRPr="00C52EE6">
        <w:t>Владельцы домашних животных содержат животных в специально предназначенных помещениях, расположенных на личной придомовой территории.</w:t>
      </w:r>
      <w:r>
        <w:t xml:space="preserve"> </w:t>
      </w:r>
    </w:p>
    <w:p w:rsidR="00357558" w:rsidRDefault="00357558" w:rsidP="000720AA">
      <w:pPr>
        <w:pStyle w:val="P8"/>
        <w:ind w:firstLine="567"/>
        <w:jc w:val="both"/>
      </w:pPr>
      <w:r w:rsidRPr="00C52EE6">
        <w:t>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p>
    <w:p w:rsidR="00EC4CE4" w:rsidRDefault="00357558" w:rsidP="000720AA">
      <w:pPr>
        <w:pStyle w:val="P8"/>
        <w:ind w:firstLine="567"/>
        <w:jc w:val="both"/>
      </w:pPr>
      <w:r w:rsidRPr="00C52EE6">
        <w:t>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EC4CE4" w:rsidRDefault="00357558" w:rsidP="000720AA">
      <w:pPr>
        <w:pStyle w:val="P8"/>
        <w:ind w:firstLine="567"/>
        <w:jc w:val="both"/>
      </w:pPr>
      <w:r w:rsidRPr="00C52EE6">
        <w:t>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p>
    <w:p w:rsidR="00EC4CE4" w:rsidRDefault="00357558" w:rsidP="000720AA">
      <w:pPr>
        <w:pStyle w:val="P8"/>
        <w:ind w:firstLine="567"/>
        <w:jc w:val="both"/>
      </w:pPr>
      <w:r w:rsidRPr="00C52EE6">
        <w:t>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p>
    <w:p w:rsidR="00FD774C" w:rsidRDefault="00357558" w:rsidP="00FD774C">
      <w:pPr>
        <w:pStyle w:val="P8"/>
        <w:ind w:firstLine="567"/>
        <w:jc w:val="both"/>
      </w:pPr>
      <w:r w:rsidRPr="00C52EE6">
        <w:t>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p>
    <w:p w:rsidR="000E391E" w:rsidRDefault="000E391E" w:rsidP="000E391E">
      <w:pPr>
        <w:pStyle w:val="P8"/>
        <w:ind w:firstLine="567"/>
        <w:jc w:val="both"/>
      </w:pPr>
      <w:r>
        <w:t>Отлов бродячих животных осуществляется организацией, индивидуальным предпринимателем по договору с Администрацией сельского поселения в пределах средств, предусмотренных в бюджете поселения на эти цели.</w:t>
      </w:r>
    </w:p>
    <w:p w:rsidR="000E391E" w:rsidRDefault="000E391E" w:rsidP="000E391E">
      <w:pPr>
        <w:pStyle w:val="P8"/>
        <w:ind w:firstLine="567"/>
        <w:jc w:val="both"/>
      </w:pPr>
      <w:r>
        <w:t>Отловленные безнадзорные животные помещаются в пункт временного содержания безнадзорных животных для установления собственника (владельца) домашнего животного.</w:t>
      </w:r>
    </w:p>
    <w:p w:rsidR="000E391E" w:rsidRDefault="000E391E" w:rsidP="000E391E">
      <w:pPr>
        <w:pStyle w:val="P8"/>
        <w:ind w:firstLine="567"/>
        <w:jc w:val="both"/>
      </w:pPr>
      <w:r>
        <w:t>Информация об отловленных безнадзорных животных является доступной и открытой.</w:t>
      </w:r>
    </w:p>
    <w:p w:rsidR="000E391E" w:rsidRDefault="000E391E" w:rsidP="000E391E">
      <w:pPr>
        <w:pStyle w:val="P8"/>
        <w:ind w:firstLine="567"/>
        <w:jc w:val="both"/>
      </w:pPr>
      <w:r>
        <w:t xml:space="preserve">В случае возврата владельцу домашнего животного либо передачи новому владельцу домашнего животного, владелец домашнего животного возмещает специализированной организации, приюту для животных, расходы, связанные с отловом, кормлением, содержанием и ветеринарной обработкой </w:t>
      </w:r>
      <w:proofErr w:type="spellStart"/>
      <w:r>
        <w:t>нелечебного</w:t>
      </w:r>
      <w:proofErr w:type="spellEnd"/>
      <w:r>
        <w:t xml:space="preserve"> характера его домашнего животного с зачетом выгод, извлеченных от пользования им.</w:t>
      </w:r>
    </w:p>
    <w:p w:rsidR="000E391E" w:rsidRDefault="000E391E" w:rsidP="000E391E">
      <w:pPr>
        <w:pStyle w:val="P8"/>
        <w:ind w:firstLine="567"/>
        <w:jc w:val="both"/>
      </w:pPr>
      <w:r>
        <w:t>В соответствии с гражданским законодательством безнадзорное животное, хозяева которого не установлены, поступает в муниципальную собственность и используется в порядке, определяемым представительным органом сельского поселения.</w:t>
      </w:r>
    </w:p>
    <w:p w:rsidR="000720AA" w:rsidRDefault="000720AA" w:rsidP="00FD774C">
      <w:pPr>
        <w:pStyle w:val="P8"/>
        <w:ind w:firstLine="567"/>
        <w:jc w:val="both"/>
      </w:pPr>
      <w:r>
        <w:t xml:space="preserve">13.3. </w:t>
      </w:r>
      <w:r w:rsidRPr="00CD7FDA">
        <w:t xml:space="preserve">В целях защиты поверхностных, подземных вод и почв от загрязнения отходами, связанными с содержанием сельскохозяйственных животных и птицы, профилактики и борьбы с заразными болезнями, общими для человека и животных, граждане обязаны обеспечить содержание и уход за сельскохозяйственными животными и птицей в соответствии с действующими ветеринарно-санитарными правилами и нормами. </w:t>
      </w:r>
    </w:p>
    <w:p w:rsidR="000720AA" w:rsidRPr="00CD7FDA" w:rsidRDefault="000720AA" w:rsidP="000720AA">
      <w:pPr>
        <w:pStyle w:val="fn2r"/>
        <w:spacing w:before="0" w:beforeAutospacing="0" w:after="0" w:afterAutospacing="0"/>
        <w:ind w:firstLine="567"/>
        <w:jc w:val="both"/>
      </w:pPr>
      <w:r>
        <w:t xml:space="preserve">13.4. </w:t>
      </w:r>
      <w:r w:rsidRPr="00CD7FDA">
        <w:t xml:space="preserve">Владельцы домашнего скота </w:t>
      </w:r>
      <w:r>
        <w:t xml:space="preserve">и птицы </w:t>
      </w:r>
      <w:r w:rsidRPr="00CD7FDA">
        <w:t>обязаны:</w:t>
      </w:r>
    </w:p>
    <w:p w:rsidR="000720AA" w:rsidRDefault="000720AA" w:rsidP="000720AA">
      <w:pPr>
        <w:pStyle w:val="fn2r"/>
        <w:spacing w:before="0" w:beforeAutospacing="0" w:after="0" w:afterAutospacing="0"/>
        <w:ind w:firstLine="567"/>
      </w:pPr>
      <w:r>
        <w:t>- г</w:t>
      </w:r>
      <w:r w:rsidRPr="00CD7FDA">
        <w:t>уманно обращаться с животными</w:t>
      </w:r>
      <w:r>
        <w:t>;</w:t>
      </w:r>
    </w:p>
    <w:p w:rsidR="000720AA" w:rsidRPr="00CD7FDA" w:rsidRDefault="000720AA" w:rsidP="000720AA">
      <w:pPr>
        <w:pStyle w:val="fn2r"/>
        <w:spacing w:before="0" w:beforeAutospacing="0" w:after="0" w:afterAutospacing="0"/>
        <w:ind w:firstLine="567"/>
        <w:jc w:val="both"/>
      </w:pPr>
      <w:r>
        <w:t xml:space="preserve">- проводить с помощью ветеринарных специалистов мечение (маркирование) животных для возможности </w:t>
      </w:r>
      <w:proofErr w:type="gramStart"/>
      <w:r>
        <w:t>последующий</w:t>
      </w:r>
      <w:proofErr w:type="gramEnd"/>
      <w:r>
        <w:t xml:space="preserve"> идентификации владельца животного</w:t>
      </w:r>
      <w:r w:rsidR="00EC4CE4">
        <w:t xml:space="preserve"> в соответствии с действующим законодательством</w:t>
      </w:r>
      <w:r>
        <w:t>;</w:t>
      </w:r>
    </w:p>
    <w:p w:rsidR="000720AA" w:rsidRPr="00CD7FDA" w:rsidRDefault="000720AA" w:rsidP="000720AA">
      <w:pPr>
        <w:pStyle w:val="fn2r"/>
        <w:spacing w:before="0" w:beforeAutospacing="0" w:after="0" w:afterAutospacing="0"/>
        <w:ind w:firstLine="567"/>
        <w:jc w:val="both"/>
      </w:pPr>
      <w:r>
        <w:t>- п</w:t>
      </w:r>
      <w:r w:rsidRPr="00CD7FDA">
        <w:t>редставлять ветеринарным специалистам по их требованию домашний скот для осмотра и создавать условия для проведения их осмотра, исследований и обработок</w:t>
      </w:r>
      <w:r>
        <w:t>;</w:t>
      </w:r>
    </w:p>
    <w:p w:rsidR="000720AA" w:rsidRPr="00CD7FDA" w:rsidRDefault="000720AA" w:rsidP="000720AA">
      <w:pPr>
        <w:pStyle w:val="fn2r"/>
        <w:spacing w:before="0" w:beforeAutospacing="0" w:after="0" w:afterAutospacing="0"/>
        <w:ind w:firstLine="567"/>
        <w:jc w:val="both"/>
      </w:pPr>
      <w:r>
        <w:lastRenderedPageBreak/>
        <w:t>- н</w:t>
      </w:r>
      <w:r w:rsidRPr="00CD7FDA">
        <w:t xml:space="preserve">емедленно извещать указанных специалистов обо всех случаях внезапного падежа или одновременного массового заболевания домашнего скота, а также об их необычном поведении. До прибытия </w:t>
      </w:r>
      <w:r w:rsidRPr="009C5F65">
        <w:rPr>
          <w:bCs/>
        </w:rPr>
        <w:t>специалистов изолировать заболевшее животное</w:t>
      </w:r>
      <w:r>
        <w:rPr>
          <w:b/>
          <w:bCs/>
        </w:rPr>
        <w:t>;</w:t>
      </w:r>
      <w:r w:rsidRPr="00CD7FDA">
        <w:rPr>
          <w:b/>
          <w:bCs/>
        </w:rPr>
        <w:t xml:space="preserve">                                                                         </w:t>
      </w:r>
    </w:p>
    <w:p w:rsidR="000720AA" w:rsidRPr="00CD7FDA" w:rsidRDefault="000720AA" w:rsidP="000720AA">
      <w:pPr>
        <w:pStyle w:val="fn2r"/>
        <w:spacing w:before="0" w:beforeAutospacing="0" w:after="0" w:afterAutospacing="0"/>
        <w:ind w:firstLine="567"/>
        <w:jc w:val="both"/>
      </w:pPr>
      <w:r>
        <w:t>- н</w:t>
      </w:r>
      <w:r w:rsidRPr="00CD7FDA">
        <w:t>е допускать выбрасывание трупов животных в местах, не предназначенных для захоронения (скотомогильники)</w:t>
      </w:r>
      <w:r>
        <w:t>;</w:t>
      </w:r>
    </w:p>
    <w:p w:rsidR="000720AA" w:rsidRPr="00CD7FDA" w:rsidRDefault="0006130A" w:rsidP="000720AA">
      <w:pPr>
        <w:pStyle w:val="fn2r"/>
        <w:spacing w:before="0" w:beforeAutospacing="0" w:after="0" w:afterAutospacing="0"/>
        <w:ind w:firstLine="567"/>
        <w:jc w:val="both"/>
      </w:pPr>
      <w:r>
        <w:t>- д</w:t>
      </w:r>
      <w:r w:rsidR="000720AA" w:rsidRPr="00CD7FDA">
        <w:t>оставлять биологические отходы (трупы животных и птицы, абортированные и мертворожденные плоды) только в места, отведенные для захоронения (скотомогильники)</w:t>
      </w:r>
      <w:r>
        <w:t>;</w:t>
      </w:r>
      <w:r w:rsidR="000720AA" w:rsidRPr="00CD7FDA">
        <w:t xml:space="preserve">                                               </w:t>
      </w:r>
    </w:p>
    <w:p w:rsidR="000720AA" w:rsidRPr="00CD7FDA" w:rsidRDefault="0006130A" w:rsidP="000720AA">
      <w:pPr>
        <w:pStyle w:val="fn2r"/>
        <w:spacing w:before="0" w:beforeAutospacing="0" w:after="0" w:afterAutospacing="0"/>
        <w:ind w:firstLine="567"/>
        <w:jc w:val="both"/>
      </w:pPr>
      <w:r>
        <w:t>- о</w:t>
      </w:r>
      <w:r w:rsidR="000720AA" w:rsidRPr="00CD7FDA">
        <w:t>существлять хозяйственные и ветеринарные мероприятия, обеспечивающие предупреждение болезней домашнего скота. Не допускать загрязнения окружающей природной среды отходами животноводства</w:t>
      </w:r>
      <w:r w:rsidR="000720AA">
        <w:t xml:space="preserve">. </w:t>
      </w:r>
      <w:r w:rsidR="000720AA" w:rsidRPr="00CD7FDA">
        <w:t xml:space="preserve">Осуществлять уборку территории </w:t>
      </w:r>
      <w:r>
        <w:t xml:space="preserve">тротуаров, </w:t>
      </w:r>
      <w:r w:rsidR="000720AA" w:rsidRPr="00CD7FDA">
        <w:t xml:space="preserve">дорог, придомовых территорий от отходов животноводства сразу после прогона скота. </w:t>
      </w:r>
    </w:p>
    <w:p w:rsidR="000720AA" w:rsidRDefault="0006130A" w:rsidP="000720AA">
      <w:pPr>
        <w:pStyle w:val="fn2r"/>
        <w:spacing w:before="0" w:beforeAutospacing="0" w:after="0" w:afterAutospacing="0"/>
        <w:ind w:firstLine="567"/>
        <w:jc w:val="both"/>
      </w:pPr>
      <w:r>
        <w:t>- с</w:t>
      </w:r>
      <w:r w:rsidR="000720AA" w:rsidRPr="00CD7FDA">
        <w:t>одержать в надлежащем состоянии животноводческие помещения и сооружения для хранения кормов и переработки продуктов животноводства.</w:t>
      </w:r>
    </w:p>
    <w:p w:rsidR="000720AA" w:rsidRPr="00CD7FDA" w:rsidRDefault="0006130A" w:rsidP="0006130A">
      <w:pPr>
        <w:pStyle w:val="fn1r"/>
        <w:spacing w:before="0" w:beforeAutospacing="0" w:after="0" w:afterAutospacing="0"/>
        <w:ind w:firstLine="567"/>
        <w:jc w:val="both"/>
      </w:pPr>
      <w:r>
        <w:t>13.</w:t>
      </w:r>
      <w:r w:rsidR="000720AA">
        <w:t xml:space="preserve">5. </w:t>
      </w:r>
      <w:r w:rsidR="000720AA" w:rsidRPr="00CD7FDA">
        <w:t xml:space="preserve">Выпас и прогон сельскохозяйственных животных и птицы: </w:t>
      </w:r>
    </w:p>
    <w:p w:rsidR="000720AA" w:rsidRPr="00CD7FDA" w:rsidRDefault="00C130B3" w:rsidP="00C130B3">
      <w:pPr>
        <w:pStyle w:val="fn1r"/>
        <w:spacing w:before="0" w:beforeAutospacing="0" w:after="0" w:afterAutospacing="0"/>
        <w:ind w:firstLine="567"/>
        <w:jc w:val="both"/>
      </w:pPr>
      <w:r>
        <w:t>- м</w:t>
      </w:r>
      <w:r w:rsidR="000720AA" w:rsidRPr="00CD7FDA">
        <w:t xml:space="preserve">еста выпаса и прогона сельскохозяйственных животных и птицы определяются </w:t>
      </w:r>
      <w:r>
        <w:t>А</w:t>
      </w:r>
      <w:r w:rsidR="000720AA" w:rsidRPr="00CD7FDA">
        <w:t>дминистрацией муниципального образования с учетом требований законодательства Российской Федерации и</w:t>
      </w:r>
      <w:r w:rsidR="000720AA">
        <w:t xml:space="preserve"> Томской области</w:t>
      </w:r>
      <w:r w:rsidR="00AD3BF4">
        <w:t>;</w:t>
      </w:r>
      <w:r w:rsidR="000720AA" w:rsidRPr="00CD7FDA">
        <w:t xml:space="preserve"> </w:t>
      </w:r>
    </w:p>
    <w:p w:rsidR="000720AA" w:rsidRPr="00CD7FDA" w:rsidRDefault="00C130B3" w:rsidP="00C130B3">
      <w:pPr>
        <w:pStyle w:val="fn1r"/>
        <w:spacing w:before="0" w:beforeAutospacing="0" w:after="0" w:afterAutospacing="0"/>
        <w:ind w:firstLine="567"/>
        <w:jc w:val="both"/>
      </w:pPr>
      <w:r>
        <w:t>- в</w:t>
      </w:r>
      <w:r w:rsidR="000720AA" w:rsidRPr="00CD7FDA">
        <w:t>ыпас сельскохозяйственных животных и птицы осуществляется на огороженных пастбищах либо не огороженных пастбищах на привязи или под надзором собственников сельскохозяйственных животных и птицы, либо лиц, ими уполномоченных, с обязательным соблюдением норм нагрузки на пастбища</w:t>
      </w:r>
      <w:r w:rsidR="00AD3BF4">
        <w:t>.</w:t>
      </w:r>
      <w:r w:rsidR="000720AA" w:rsidRPr="00CD7FDA">
        <w:t xml:space="preserve"> </w:t>
      </w:r>
    </w:p>
    <w:p w:rsidR="000720AA" w:rsidRPr="00CD7FDA" w:rsidRDefault="000720AA" w:rsidP="00C130B3">
      <w:pPr>
        <w:pStyle w:val="fn1r"/>
        <w:spacing w:before="0" w:beforeAutospacing="0" w:after="0" w:afterAutospacing="0"/>
        <w:ind w:firstLine="567"/>
        <w:jc w:val="both"/>
      </w:pPr>
      <w:r w:rsidRPr="00AD3BF4">
        <w:rPr>
          <w:bCs/>
        </w:rPr>
        <w:t>Запрещается</w:t>
      </w:r>
      <w:r w:rsidRPr="00CD7FDA">
        <w:t xml:space="preserve"> выпас сельскохозяйственных животных и птицы на территориях городских парков, скверов, улиц, </w:t>
      </w:r>
      <w:r w:rsidR="00AD3BF4">
        <w:t xml:space="preserve">мест торговли и общественного питания, </w:t>
      </w:r>
      <w:proofErr w:type="spellStart"/>
      <w:r w:rsidRPr="00CD7FDA">
        <w:t>внутридворовых</w:t>
      </w:r>
      <w:proofErr w:type="spellEnd"/>
      <w:r w:rsidRPr="00CD7FDA">
        <w:t xml:space="preserve"> территорий, в местах массового отдыха и купания людей</w:t>
      </w:r>
      <w:r>
        <w:t>.</w:t>
      </w:r>
    </w:p>
    <w:p w:rsidR="000720AA" w:rsidRPr="00CD7FDA" w:rsidRDefault="000720AA" w:rsidP="00C130B3">
      <w:pPr>
        <w:pStyle w:val="fn1r"/>
        <w:spacing w:before="0" w:beforeAutospacing="0" w:after="0" w:afterAutospacing="0"/>
        <w:ind w:firstLine="567"/>
        <w:jc w:val="both"/>
      </w:pPr>
      <w:r>
        <w:t>В</w:t>
      </w:r>
      <w:r w:rsidRPr="00CD7FDA">
        <w:t xml:space="preserve"> местах массового отдыха и купания людей землепользователем, балансодержателем, арендатором водного объекта </w:t>
      </w:r>
      <w:r>
        <w:t xml:space="preserve">должны </w:t>
      </w:r>
      <w:r w:rsidRPr="00CD7FDA">
        <w:t xml:space="preserve">быть установлены информационные знаки: </w:t>
      </w:r>
      <w:r w:rsidRPr="00CD7FDA">
        <w:rPr>
          <w:b/>
          <w:bCs/>
        </w:rPr>
        <w:t>"Водопой, прогон, выпас сельскохозяйственных животных и птицы ЗАПРЕЩЕН"</w:t>
      </w:r>
      <w:r>
        <w:rPr>
          <w:b/>
          <w:bCs/>
        </w:rPr>
        <w:t>.</w:t>
      </w:r>
      <w:r w:rsidRPr="00CD7FDA">
        <w:rPr>
          <w:b/>
          <w:bCs/>
        </w:rPr>
        <w:t xml:space="preserve">                     </w:t>
      </w:r>
    </w:p>
    <w:p w:rsidR="000720AA" w:rsidRPr="00CD7FDA" w:rsidRDefault="000720AA" w:rsidP="00C130B3">
      <w:pPr>
        <w:pStyle w:val="fn1r"/>
        <w:spacing w:before="0" w:beforeAutospacing="0" w:after="0" w:afterAutospacing="0"/>
        <w:ind w:firstLine="567"/>
        <w:jc w:val="both"/>
      </w:pPr>
      <w:r>
        <w:t>В</w:t>
      </w:r>
      <w:r w:rsidRPr="00CD7FDA">
        <w:t xml:space="preserve">ладельцы домашнего скота обязаны сопровождать домашний скот до </w:t>
      </w:r>
      <w:r>
        <w:t xml:space="preserve">пастбища либо </w:t>
      </w:r>
      <w:r w:rsidRPr="00CD7FDA">
        <w:t xml:space="preserve">места сбора стада и передать пастуху, а также встречать домашний скот после пастьбы в вечернее время.         </w:t>
      </w:r>
    </w:p>
    <w:p w:rsidR="000720AA" w:rsidRDefault="00830867" w:rsidP="00830867">
      <w:pPr>
        <w:pStyle w:val="P8"/>
        <w:ind w:firstLine="567"/>
        <w:jc w:val="both"/>
      </w:pPr>
      <w:r>
        <w:t>13.</w:t>
      </w:r>
      <w:r w:rsidR="000720AA">
        <w:t>6. Владельцы собак, кошек и иных домашних животных обязаны: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гуманно относиться к домашнему животному;</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не допускать жестокого обращения с домашним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общественный порядок, права и законные интересы проживающих в жилом помещении лиц, не нарушать тишину и покой граждан, обеспечивать их безопасность при содержании домашнего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обеспечивать домашнему животному место его содержания, уход и заботу с учетом его естественных потребностей в соответствии с его породой и особенностями, в том числе удовлетворять его потребности в полнорационном корме, воде, сне, движении, естественной активности и физической нагрузке;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соблюдать ветеринарно-санитарные и зоогигиенические правила и нормы содержания домашнего животного, вакцинировать животных против бешенства: собак, начиная с 2-месячного возраста, кошек - с 3-месячного возраста, с проведением дальнейшей ежегодной вакцинации в течение срока жизни животного;</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появление нежелательного потомства у домашнего животного посредством его временной изоляции, применения контрацептивных средств или стерилизации;</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предотвращать причинение вреда домашним животным человеку и (или) другим животным;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оплачивать при возвращении ему отловленного домашнего животного услуги специализированной организации, связанные с отловом, кормлением, содержанием и ветеринарной обработкой не лечебного характера домашнего животного в порядке, установленном действующим законодательством;</w:t>
      </w:r>
    </w:p>
    <w:p w:rsidR="000720AA" w:rsidRPr="00830867" w:rsidRDefault="009C5F65" w:rsidP="00830867">
      <w:pPr>
        <w:autoSpaceDN w:val="0"/>
        <w:adjustRightInd w:val="0"/>
        <w:ind w:firstLine="567"/>
        <w:jc w:val="both"/>
        <w:rPr>
          <w:sz w:val="24"/>
          <w:szCs w:val="24"/>
        </w:rPr>
      </w:pPr>
      <w:r>
        <w:rPr>
          <w:sz w:val="24"/>
          <w:szCs w:val="24"/>
        </w:rPr>
        <w:lastRenderedPageBreak/>
        <w:t xml:space="preserve">- </w:t>
      </w:r>
      <w:r w:rsidR="000720AA" w:rsidRPr="00830867">
        <w:rPr>
          <w:sz w:val="24"/>
          <w:szCs w:val="24"/>
        </w:rPr>
        <w:t>соблюдать правила перевозки домашних животных в пассажирском транспорте;</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 xml:space="preserve">выводить собак в места общего пользования (лифты, коридоры, лестницы, лестничные площадки), на придомовую территорию многоквартирных домов, другие общественные места на коротком поводке и в наморднике. Требование о необходимости наличия намордника не распространяется на щенков в возрасте до трех месяцев и собак мелких пород, а также собак, анатомические </w:t>
      </w:r>
      <w:proofErr w:type="gramStart"/>
      <w:r w:rsidR="000720AA" w:rsidRPr="00830867">
        <w:rPr>
          <w:sz w:val="24"/>
          <w:szCs w:val="24"/>
        </w:rPr>
        <w:t>особенности</w:t>
      </w:r>
      <w:proofErr w:type="gramEnd"/>
      <w:r w:rsidR="000720AA" w:rsidRPr="00830867">
        <w:rPr>
          <w:sz w:val="24"/>
          <w:szCs w:val="24"/>
        </w:rPr>
        <w:t xml:space="preserve"> строения головы которых не позволяют зафиксировать намордник (собаки с короткой мордой) либо в случае, если собака находится в специальном контейнере. Требование о необходимости наличия поводка не распространяется на щенков в возрасте до трех месяцев, а также находящихся в специальном контейнере или на руках владельца собак мелких пород;</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целях обеспечения безопасности окружающих производить выгул собак в наморднике и на коротком поводке (за исключением случая, когда площадка для выгула собак огорожена и установлен знак, разрешающий свободный выгул) в специально отведенных органами местного самоуправления для этих целей местах (площадках), отмеченных знаками о разрешении выгула собак, на отведенной для выгула животных решением общего собрания собственников придомовой территории;</w:t>
      </w:r>
      <w:proofErr w:type="gramEnd"/>
      <w:r w:rsidR="000720AA" w:rsidRPr="00830867">
        <w:rPr>
          <w:sz w:val="24"/>
          <w:szCs w:val="24"/>
        </w:rPr>
        <w:t xml:space="preserve"> при отсутствии специально отведенных мест выгул собак допускается на пустырях и в других местах, определенных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во всех случаях при выгуле собак иметь при себе предметы для сбора экскрементов и незамедлительно убирать за своими домашними животными экскременты, включая территорию подъездов, лестничных площадок, лифтов, детских площадок, пешеходных дорожек, тротуаров, придомовых территорий жилых домов, улиц, газонов;</w:t>
      </w:r>
    </w:p>
    <w:p w:rsidR="000720AA" w:rsidRPr="00830867" w:rsidRDefault="009C5F65" w:rsidP="00830867">
      <w:pPr>
        <w:autoSpaceDN w:val="0"/>
        <w:adjustRightInd w:val="0"/>
        <w:ind w:firstLine="567"/>
        <w:jc w:val="both"/>
        <w:rPr>
          <w:sz w:val="24"/>
          <w:szCs w:val="24"/>
        </w:rPr>
      </w:pPr>
      <w:proofErr w:type="gramStart"/>
      <w:r>
        <w:rPr>
          <w:sz w:val="24"/>
          <w:szCs w:val="24"/>
        </w:rPr>
        <w:t xml:space="preserve">- </w:t>
      </w:r>
      <w:r w:rsidR="000720AA" w:rsidRPr="00830867">
        <w:rPr>
          <w:sz w:val="24"/>
          <w:szCs w:val="24"/>
        </w:rPr>
        <w:t>в случаях содержания собак на придомовой территории индивидуальных жилых домов, иных огороженных территориях обеспечить изоляцию собак или содержать их на привязи, а также при входе на территорию поместить предупреждающую надпись о наличии собаки, при помещении собаки на привязь в общественных местах обеспечить возможность свободного и безопасного передвижения людей и проезда транспортных средств;</w:t>
      </w:r>
      <w:proofErr w:type="gramEnd"/>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смерти домашнего животного обеспечить утилизацию (захоронение) его останков в соответствии с федеральным законодательством в местах, установленных органами местного самоуправления;</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заботиться о воспитании домашних животных. При наличии в муниципальном образовании кинологических организаций владельцам рекомендуется пройти курсы о порядке содержания и ухода за собаками, а также провести курс дрессировки собаки по достижении собакой возраста, необходимого для начала дрессировки данной породы;</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длительного отсутствия поместить животное на временное содержание в приют для животных или передать его на временное содержание заинтересованным лицам;</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 случае отказа от права собственности или иного вещного права на домашнее животное найти домашнему животному нового владельца или передать его в приют;</w:t>
      </w:r>
    </w:p>
    <w:p w:rsidR="000720AA" w:rsidRPr="00830867" w:rsidRDefault="009C5F65" w:rsidP="00830867">
      <w:pPr>
        <w:autoSpaceDN w:val="0"/>
        <w:adjustRightInd w:val="0"/>
        <w:ind w:firstLine="567"/>
        <w:jc w:val="both"/>
        <w:rPr>
          <w:sz w:val="24"/>
          <w:szCs w:val="24"/>
        </w:rPr>
      </w:pPr>
      <w:r>
        <w:rPr>
          <w:sz w:val="24"/>
          <w:szCs w:val="24"/>
        </w:rPr>
        <w:t xml:space="preserve">- </w:t>
      </w:r>
      <w:r w:rsidR="000720AA" w:rsidRPr="00830867">
        <w:rPr>
          <w:sz w:val="24"/>
          <w:szCs w:val="24"/>
        </w:rPr>
        <w:t>выполнять иные требования по содержанию домашних животных, установленные действующим законодательством.</w:t>
      </w:r>
    </w:p>
    <w:p w:rsidR="000720AA" w:rsidRDefault="007820D2" w:rsidP="000720AA">
      <w:pPr>
        <w:autoSpaceDN w:val="0"/>
        <w:adjustRightInd w:val="0"/>
        <w:ind w:firstLine="567"/>
        <w:jc w:val="both"/>
        <w:rPr>
          <w:sz w:val="24"/>
          <w:szCs w:val="24"/>
        </w:rPr>
      </w:pPr>
      <w:r>
        <w:rPr>
          <w:sz w:val="24"/>
          <w:szCs w:val="24"/>
        </w:rPr>
        <w:t>13.</w:t>
      </w:r>
      <w:r w:rsidR="000720AA">
        <w:rPr>
          <w:sz w:val="24"/>
          <w:szCs w:val="24"/>
        </w:rPr>
        <w:t>7. Владельцам собак, кошек и иных домашних животных запрещается:</w:t>
      </w:r>
    </w:p>
    <w:p w:rsidR="000720AA" w:rsidRDefault="000720AA" w:rsidP="009E52CB">
      <w:pPr>
        <w:autoSpaceDN w:val="0"/>
        <w:adjustRightInd w:val="0"/>
        <w:ind w:firstLine="567"/>
        <w:jc w:val="both"/>
        <w:rPr>
          <w:sz w:val="24"/>
          <w:szCs w:val="24"/>
        </w:rPr>
      </w:pPr>
      <w:r w:rsidRPr="007820D2">
        <w:rPr>
          <w:sz w:val="24"/>
          <w:szCs w:val="24"/>
        </w:rPr>
        <w:t>содержание домашних животных на балконах и лоджиях, лестничных площадках, чердаках, в подвалах, коридорах и других подсобных помещениях многоквартирных домов, а также в транспортных средствах;</w:t>
      </w:r>
    </w:p>
    <w:p w:rsidR="004A24BA" w:rsidRPr="007820D2" w:rsidRDefault="004A24BA" w:rsidP="009E52CB">
      <w:pPr>
        <w:autoSpaceDN w:val="0"/>
        <w:adjustRightInd w:val="0"/>
        <w:ind w:firstLine="567"/>
        <w:jc w:val="both"/>
        <w:rPr>
          <w:sz w:val="24"/>
          <w:szCs w:val="24"/>
        </w:rPr>
      </w:pPr>
      <w:r>
        <w:rPr>
          <w:sz w:val="24"/>
          <w:szCs w:val="24"/>
        </w:rPr>
        <w:t xml:space="preserve">- </w:t>
      </w:r>
      <w:proofErr w:type="gramStart"/>
      <w:r>
        <w:rPr>
          <w:sz w:val="24"/>
          <w:szCs w:val="24"/>
        </w:rPr>
        <w:t>без</w:t>
      </w:r>
      <w:proofErr w:type="gramEnd"/>
      <w:r>
        <w:rPr>
          <w:sz w:val="24"/>
          <w:szCs w:val="24"/>
        </w:rPr>
        <w:t xml:space="preserve"> </w:t>
      </w:r>
      <w:proofErr w:type="gramStart"/>
      <w:r>
        <w:rPr>
          <w:sz w:val="24"/>
          <w:szCs w:val="24"/>
        </w:rPr>
        <w:t>привязное</w:t>
      </w:r>
      <w:proofErr w:type="gramEnd"/>
      <w:r>
        <w:rPr>
          <w:sz w:val="24"/>
          <w:szCs w:val="24"/>
        </w:rPr>
        <w:t xml:space="preserve"> содержание собак;</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появление с домашними животными на детских, спортивных площадках, пляжах, местах проведения массовых мероприятий (за исключением мероприятий с неотъемлемым участием домашних животных), в кинотеатрах, школьных и дошкольных учреждениях, объектах здравоохранения, организациях общественного питания и торговли, за исключением собак-поводырей и служебных собак, находящихся при исполнении служебных заданий;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 xml:space="preserve">выгул собак в состоянии алкогольного, наркотического или иного токсического опьянения либо лицами, признанными судом недееспособными, без сопровождения </w:t>
      </w:r>
      <w:r w:rsidR="000720AA" w:rsidRPr="007820D2">
        <w:rPr>
          <w:sz w:val="24"/>
          <w:szCs w:val="24"/>
        </w:rPr>
        <w:lastRenderedPageBreak/>
        <w:t>совершеннолетнего лица, способного обеспечить безопасность недееспособного гражданина и безопасность окружающих людей;</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применение негуманных методов психического и физического воздействия при дрессировке домашних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организация и проведение боев с участием собак, использование собак для умерщвления других домашних животных, безнадзорных животных.</w:t>
      </w:r>
    </w:p>
    <w:p w:rsidR="000720AA" w:rsidRPr="007820D2" w:rsidRDefault="004A24BA" w:rsidP="007820D2">
      <w:pPr>
        <w:autoSpaceDN w:val="0"/>
        <w:adjustRightInd w:val="0"/>
        <w:ind w:firstLine="567"/>
        <w:jc w:val="both"/>
        <w:rPr>
          <w:sz w:val="24"/>
          <w:szCs w:val="24"/>
        </w:rPr>
      </w:pPr>
      <w:r>
        <w:rPr>
          <w:sz w:val="24"/>
          <w:szCs w:val="24"/>
        </w:rPr>
        <w:t xml:space="preserve">- </w:t>
      </w:r>
      <w:r w:rsidR="000720AA" w:rsidRPr="007820D2">
        <w:rPr>
          <w:sz w:val="24"/>
          <w:szCs w:val="24"/>
        </w:rPr>
        <w:t>выгул собак лицами, не достигшими 14-летнего возраста, за исключением собак мелких и средних пород.</w:t>
      </w:r>
    </w:p>
    <w:p w:rsidR="000720AA" w:rsidRDefault="000E391E" w:rsidP="000E391E">
      <w:pPr>
        <w:pStyle w:val="P8"/>
        <w:ind w:firstLine="567"/>
        <w:jc w:val="both"/>
      </w:pPr>
      <w:r>
        <w:t>13.</w:t>
      </w:r>
      <w:r w:rsidR="000720AA">
        <w:t xml:space="preserve">8. Площадки для выгула домашних животных (за исключением сельскохозяйственных животных) должны размещаться на территориях, свободных от зеленых насаждений и за пределами </w:t>
      </w:r>
      <w:proofErr w:type="gramStart"/>
      <w:r w:rsidR="000720AA">
        <w:t>зон санитарной охраны источников питьевого водоснабжения сельского поселения</w:t>
      </w:r>
      <w:proofErr w:type="gramEnd"/>
      <w:r w:rsidR="000720AA">
        <w:t xml:space="preserve">. </w:t>
      </w:r>
    </w:p>
    <w:p w:rsidR="000720AA" w:rsidRDefault="000720AA" w:rsidP="000E391E">
      <w:pPr>
        <w:pStyle w:val="P8"/>
        <w:ind w:firstLine="567"/>
        <w:jc w:val="both"/>
      </w:pPr>
      <w:r>
        <w:t xml:space="preserve">Расстояние от границы площадки для выгула до жилых и общественных зданий должно быть не менее 25 м, а до детских учреждений, школ, детских и спортивных площадок, площадок отдыха – не менее 40 м. </w:t>
      </w:r>
    </w:p>
    <w:p w:rsidR="000720AA" w:rsidRDefault="000720AA" w:rsidP="000E391E">
      <w:pPr>
        <w:pStyle w:val="P8"/>
        <w:ind w:firstLine="567"/>
        <w:jc w:val="both"/>
      </w:pPr>
      <w:r>
        <w:t xml:space="preserve">Покрытие поверхности площадки для выгула должно иметь выровненную поверхность, не травмирующую конечности животных, а также быть удобным для регулярной уборки и обновления. </w:t>
      </w:r>
    </w:p>
    <w:p w:rsidR="000720AA" w:rsidRDefault="000720AA" w:rsidP="000E391E">
      <w:pPr>
        <w:pStyle w:val="P8"/>
        <w:ind w:firstLine="567"/>
        <w:jc w:val="both"/>
      </w:pPr>
      <w:r>
        <w:t xml:space="preserve">На территории площадки для выгула должен быть предусмотрен информационный стенд с правилами пользования площадкой. </w:t>
      </w:r>
    </w:p>
    <w:p w:rsidR="000720AA" w:rsidRDefault="000720AA" w:rsidP="000E391E">
      <w:pPr>
        <w:pStyle w:val="P8"/>
        <w:ind w:firstLine="567"/>
        <w:jc w:val="both"/>
      </w:pPr>
      <w:r>
        <w:t>Ограждение специальной площадки для выгула должно быть высотой не менее 2,0 м. расстояние между элементами и секциями ограждения, его нижним краем и землёй не должно позволять животному покинуть площадку или причинить себе травму.</w:t>
      </w:r>
    </w:p>
    <w:p w:rsidR="000720AA" w:rsidRDefault="000720AA" w:rsidP="000E391E">
      <w:pPr>
        <w:pStyle w:val="P8"/>
        <w:ind w:firstLine="567"/>
        <w:jc w:val="both"/>
      </w:pPr>
      <w:r>
        <w:t xml:space="preserve">Площадка для выгула домашних животных должна быть передана в хозяйственное ведение </w:t>
      </w:r>
      <w:r w:rsidR="000E391E">
        <w:t>специализированной организации</w:t>
      </w:r>
      <w:r>
        <w:t>.</w:t>
      </w:r>
    </w:p>
    <w:p w:rsidR="000E391E" w:rsidRDefault="000E391E" w:rsidP="000E391E">
      <w:pPr>
        <w:ind w:firstLine="567"/>
        <w:jc w:val="both"/>
        <w:rPr>
          <w:sz w:val="24"/>
          <w:szCs w:val="24"/>
          <w:lang w:eastAsia="ru-RU"/>
        </w:rPr>
      </w:pPr>
      <w:r>
        <w:rPr>
          <w:sz w:val="24"/>
          <w:szCs w:val="24"/>
        </w:rPr>
        <w:t xml:space="preserve">13.9. </w:t>
      </w:r>
      <w:r w:rsidRPr="00C52EE6">
        <w:rPr>
          <w:sz w:val="24"/>
          <w:szCs w:val="24"/>
          <w:lang w:eastAsia="ru-RU"/>
        </w:rPr>
        <w:t xml:space="preserve">За нарушение настоящих </w:t>
      </w:r>
      <w:proofErr w:type="gramStart"/>
      <w:r w:rsidRPr="00C52EE6">
        <w:rPr>
          <w:sz w:val="24"/>
          <w:szCs w:val="24"/>
          <w:lang w:eastAsia="ru-RU"/>
        </w:rPr>
        <w:t>Правил</w:t>
      </w:r>
      <w:proofErr w:type="gramEnd"/>
      <w:r w:rsidRPr="00C52EE6">
        <w:rPr>
          <w:sz w:val="24"/>
          <w:szCs w:val="24"/>
          <w:lang w:eastAsia="ru-RU"/>
        </w:rPr>
        <w:t xml:space="preserve"> владельцы несут ответственность, установленную действующим законодательством.</w:t>
      </w:r>
      <w:r>
        <w:rPr>
          <w:sz w:val="24"/>
          <w:szCs w:val="24"/>
          <w:lang w:eastAsia="ru-RU"/>
        </w:rPr>
        <w:t xml:space="preserve"> </w:t>
      </w:r>
      <w:r w:rsidRPr="00C52EE6">
        <w:rPr>
          <w:sz w:val="24"/>
          <w:szCs w:val="24"/>
          <w:lang w:eastAsia="ru-RU"/>
        </w:rP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BE520F" w:rsidRPr="00D26757" w:rsidRDefault="00BE520F" w:rsidP="00D26757">
      <w:pPr>
        <w:pStyle w:val="1"/>
        <w:numPr>
          <w:ilvl w:val="0"/>
          <w:numId w:val="0"/>
        </w:numPr>
        <w:spacing w:before="0" w:after="0" w:line="240" w:lineRule="auto"/>
        <w:ind w:firstLine="540"/>
        <w:jc w:val="center"/>
        <w:rPr>
          <w:rFonts w:ascii="Times New Roman" w:hAnsi="Times New Roman" w:cs="Times New Roman"/>
          <w:sz w:val="24"/>
          <w:szCs w:val="24"/>
        </w:rPr>
      </w:pPr>
      <w:r w:rsidRPr="00D26757">
        <w:rPr>
          <w:rFonts w:ascii="Times New Roman" w:hAnsi="Times New Roman" w:cs="Times New Roman"/>
          <w:sz w:val="24"/>
          <w:szCs w:val="24"/>
          <w:lang w:eastAsia="ru-RU"/>
        </w:rPr>
        <w:t>14</w:t>
      </w:r>
      <w:r w:rsidRPr="00D26757">
        <w:rPr>
          <w:rFonts w:ascii="Times New Roman" w:eastAsia="Times New Roman" w:hAnsi="Times New Roman" w:cs="Times New Roman"/>
          <w:sz w:val="24"/>
          <w:szCs w:val="24"/>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BE520F" w:rsidRPr="00D26757" w:rsidRDefault="00BE520F" w:rsidP="00D26757">
      <w:pPr>
        <w:widowControl/>
        <w:suppressAutoHyphens w:val="0"/>
        <w:autoSpaceDE/>
        <w:ind w:left="567"/>
        <w:contextualSpacing/>
        <w:jc w:val="both"/>
        <w:rPr>
          <w:sz w:val="24"/>
          <w:szCs w:val="24"/>
        </w:rPr>
      </w:pPr>
      <w:r w:rsidRPr="00D26757">
        <w:rPr>
          <w:sz w:val="24"/>
          <w:szCs w:val="24"/>
        </w:rPr>
        <w:t xml:space="preserve">14.1. </w:t>
      </w:r>
      <w:r w:rsidR="00DD61A1" w:rsidRPr="00D26757">
        <w:rPr>
          <w:sz w:val="24"/>
          <w:szCs w:val="24"/>
        </w:rPr>
        <w:t>Общие положения.</w:t>
      </w:r>
    </w:p>
    <w:p w:rsidR="00BE520F" w:rsidRPr="00D26757" w:rsidRDefault="00BE520F" w:rsidP="00D26757">
      <w:pPr>
        <w:tabs>
          <w:tab w:val="num" w:pos="0"/>
        </w:tabs>
        <w:suppressAutoHyphens w:val="0"/>
        <w:ind w:firstLine="567"/>
        <w:jc w:val="both"/>
        <w:rPr>
          <w:sz w:val="24"/>
          <w:szCs w:val="24"/>
        </w:rPr>
      </w:pPr>
      <w:r w:rsidRPr="00D26757">
        <w:rPr>
          <w:sz w:val="24"/>
          <w:szCs w:val="24"/>
        </w:rPr>
        <w:t>14.1.1</w:t>
      </w:r>
      <w:r w:rsidR="000335C0" w:rsidRPr="00D26757">
        <w:rPr>
          <w:sz w:val="24"/>
          <w:szCs w:val="24"/>
        </w:rPr>
        <w:t>.</w:t>
      </w:r>
      <w:r w:rsidRPr="00D26757">
        <w:rPr>
          <w:sz w:val="24"/>
          <w:szCs w:val="24"/>
        </w:rPr>
        <w:t xml:space="preserve"> Вовлеченность в принятие решений и реализацию проектов, реальный учет мнения всех субъектов поселковой среды</w:t>
      </w:r>
      <w:r w:rsidR="000335C0" w:rsidRPr="00D26757">
        <w:rPr>
          <w:sz w:val="24"/>
          <w:szCs w:val="24"/>
        </w:rPr>
        <w:t>,</w:t>
      </w:r>
      <w:r w:rsidRPr="00D26757">
        <w:rPr>
          <w:sz w:val="24"/>
          <w:szCs w:val="24"/>
        </w:rPr>
        <w:t xml:space="preserve"> ведет к повышению субъективного восприятия качества жизни</w:t>
      </w:r>
      <w:r w:rsidR="000335C0" w:rsidRPr="00D26757">
        <w:rPr>
          <w:sz w:val="24"/>
          <w:szCs w:val="24"/>
        </w:rPr>
        <w:t xml:space="preserve">, формирует </w:t>
      </w:r>
      <w:r w:rsidRPr="00D26757">
        <w:rPr>
          <w:sz w:val="24"/>
          <w:szCs w:val="24"/>
        </w:rPr>
        <w:t>личную ответственность</w:t>
      </w:r>
      <w:r w:rsidR="000335C0" w:rsidRPr="00D26757">
        <w:rPr>
          <w:sz w:val="24"/>
          <w:szCs w:val="24"/>
        </w:rPr>
        <w:t xml:space="preserve"> гражданина</w:t>
      </w:r>
      <w:r w:rsidRPr="00D26757">
        <w:rPr>
          <w:sz w:val="24"/>
          <w:szCs w:val="24"/>
        </w:rPr>
        <w:t>, созда</w:t>
      </w:r>
      <w:r w:rsidR="000335C0" w:rsidRPr="00D26757">
        <w:rPr>
          <w:sz w:val="24"/>
          <w:szCs w:val="24"/>
        </w:rPr>
        <w:t>ет</w:t>
      </w:r>
      <w:r w:rsidRPr="00D26757">
        <w:rPr>
          <w:sz w:val="24"/>
          <w:szCs w:val="24"/>
        </w:rPr>
        <w:t xml:space="preserve"> возможности </w:t>
      </w:r>
      <w:r w:rsidR="000335C0" w:rsidRPr="00D26757">
        <w:rPr>
          <w:sz w:val="24"/>
          <w:szCs w:val="24"/>
        </w:rPr>
        <w:t xml:space="preserve">для </w:t>
      </w:r>
      <w:r w:rsidRPr="00D26757">
        <w:rPr>
          <w:sz w:val="24"/>
          <w:szCs w:val="24"/>
        </w:rPr>
        <w:t>совместно</w:t>
      </w:r>
      <w:r w:rsidR="000335C0" w:rsidRPr="00D26757">
        <w:rPr>
          <w:sz w:val="24"/>
          <w:szCs w:val="24"/>
        </w:rPr>
        <w:t>го</w:t>
      </w:r>
      <w:r w:rsidRPr="00D26757">
        <w:rPr>
          <w:sz w:val="24"/>
          <w:szCs w:val="24"/>
        </w:rPr>
        <w:t xml:space="preserve"> решени</w:t>
      </w:r>
      <w:r w:rsidR="000335C0" w:rsidRPr="00D26757">
        <w:rPr>
          <w:sz w:val="24"/>
          <w:szCs w:val="24"/>
        </w:rPr>
        <w:t>я</w:t>
      </w:r>
      <w:r w:rsidRPr="00D26757">
        <w:rPr>
          <w:sz w:val="24"/>
          <w:szCs w:val="24"/>
        </w:rPr>
        <w:t xml:space="preserve"> задач</w:t>
      </w:r>
      <w:r w:rsidR="000335C0" w:rsidRPr="00D26757">
        <w:rPr>
          <w:sz w:val="24"/>
          <w:szCs w:val="24"/>
        </w:rPr>
        <w:t xml:space="preserve"> по вопросам повседневной жизни</w:t>
      </w:r>
      <w:r w:rsidRPr="00D26757">
        <w:rPr>
          <w:sz w:val="24"/>
          <w:szCs w:val="24"/>
        </w:rPr>
        <w:t>, созданию новых смыслов и идей, некоммерческих и коммерческих проектов.</w:t>
      </w:r>
    </w:p>
    <w:p w:rsidR="00BE520F" w:rsidRPr="00D26757" w:rsidRDefault="000335C0" w:rsidP="00D26757">
      <w:pPr>
        <w:tabs>
          <w:tab w:val="num" w:pos="0"/>
        </w:tabs>
        <w:suppressAutoHyphens w:val="0"/>
        <w:ind w:firstLine="567"/>
        <w:jc w:val="both"/>
        <w:rPr>
          <w:sz w:val="24"/>
          <w:szCs w:val="24"/>
        </w:rPr>
      </w:pPr>
      <w:r w:rsidRPr="00D26757">
        <w:rPr>
          <w:sz w:val="24"/>
          <w:szCs w:val="24"/>
        </w:rPr>
        <w:t xml:space="preserve">14.1.2. </w:t>
      </w:r>
      <w:r w:rsidR="00BE520F" w:rsidRPr="00D26757">
        <w:rPr>
          <w:sz w:val="24"/>
          <w:szCs w:val="24"/>
        </w:rPr>
        <w:t xml:space="preserve">Общественное участие на этапе планирования и проектирования снижает количество </w:t>
      </w:r>
      <w:r w:rsidR="00DD61A1" w:rsidRPr="00D26757">
        <w:rPr>
          <w:sz w:val="24"/>
          <w:szCs w:val="24"/>
        </w:rPr>
        <w:t>разногласий</w:t>
      </w:r>
      <w:r w:rsidR="00BE520F" w:rsidRPr="00D26757">
        <w:rPr>
          <w:sz w:val="24"/>
          <w:szCs w:val="24"/>
        </w:rPr>
        <w:t xml:space="preserve">, противоречий и конфликтов, снижает возможные затраты по их разрешению, повышает согласованность и доверие между органами муниципальной власти и </w:t>
      </w:r>
      <w:r w:rsidR="00DD61A1" w:rsidRPr="00D26757">
        <w:rPr>
          <w:sz w:val="24"/>
          <w:szCs w:val="24"/>
        </w:rPr>
        <w:t>жителями сельского поселения.</w:t>
      </w:r>
    </w:p>
    <w:p w:rsidR="00BE520F" w:rsidRPr="00D26757" w:rsidRDefault="000335C0"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.1.</w:t>
      </w:r>
      <w:r w:rsidR="00DD61A1" w:rsidRPr="00D26757">
        <w:rPr>
          <w:sz w:val="24"/>
          <w:szCs w:val="24"/>
        </w:rPr>
        <w:t>3</w:t>
      </w:r>
      <w:r w:rsidRPr="00D26757">
        <w:rPr>
          <w:sz w:val="24"/>
          <w:szCs w:val="24"/>
        </w:rPr>
        <w:t>.</w:t>
      </w:r>
      <w:r w:rsidR="00DD61A1" w:rsidRPr="00D26757">
        <w:rPr>
          <w:sz w:val="24"/>
          <w:szCs w:val="24"/>
        </w:rPr>
        <w:t xml:space="preserve"> Участие</w:t>
      </w:r>
      <w:r w:rsidR="00BE520F" w:rsidRPr="00D26757">
        <w:rPr>
          <w:sz w:val="24"/>
          <w:szCs w:val="24"/>
        </w:rPr>
        <w:t xml:space="preserve"> в развитии территории талантливых местных профессионалов, активных общение жителей,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w:t>
      </w:r>
      <w:r w:rsidR="00DD61A1" w:rsidRPr="00D26757">
        <w:rPr>
          <w:sz w:val="24"/>
          <w:szCs w:val="24"/>
        </w:rPr>
        <w:t>поселковой</w:t>
      </w:r>
      <w:r w:rsidR="00BE520F" w:rsidRPr="00D26757">
        <w:rPr>
          <w:sz w:val="24"/>
          <w:szCs w:val="24"/>
        </w:rPr>
        <w:t xml:space="preserve"> среды, предоставляет новые возможности для повышения социальной </w:t>
      </w:r>
      <w:r w:rsidR="00DD61A1" w:rsidRPr="00D26757">
        <w:rPr>
          <w:sz w:val="24"/>
          <w:szCs w:val="24"/>
        </w:rPr>
        <w:t>инфраструктуры и повышает качество жизни в целом.</w:t>
      </w:r>
    </w:p>
    <w:p w:rsidR="00A16908" w:rsidRPr="00D26757" w:rsidRDefault="00DD61A1" w:rsidP="00D26757">
      <w:pPr>
        <w:tabs>
          <w:tab w:val="num" w:pos="0"/>
        </w:tabs>
        <w:suppressAutoHyphens w:val="0"/>
        <w:ind w:firstLine="567"/>
        <w:jc w:val="both"/>
        <w:rPr>
          <w:sz w:val="24"/>
          <w:szCs w:val="24"/>
        </w:rPr>
      </w:pPr>
      <w:r w:rsidRPr="00D26757">
        <w:rPr>
          <w:sz w:val="24"/>
          <w:szCs w:val="24"/>
        </w:rPr>
        <w:t xml:space="preserve">14.2. </w:t>
      </w:r>
      <w:proofErr w:type="gramStart"/>
      <w:r w:rsidR="00BE520F" w:rsidRPr="00D26757">
        <w:rPr>
          <w:sz w:val="24"/>
          <w:szCs w:val="24"/>
        </w:rPr>
        <w:t xml:space="preserve">Все формы общественного соучастия </w:t>
      </w:r>
      <w:r w:rsidRPr="00D26757">
        <w:rPr>
          <w:sz w:val="24"/>
          <w:szCs w:val="24"/>
        </w:rPr>
        <w:t xml:space="preserve">должны быть </w:t>
      </w:r>
      <w:r w:rsidR="00BE520F" w:rsidRPr="00D26757">
        <w:rPr>
          <w:sz w:val="24"/>
          <w:szCs w:val="24"/>
        </w:rPr>
        <w:t xml:space="preserve">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в городской среде, на достижение согласия по целям и планам реализации проектов, на мобилизацию и объединение всех субъектов </w:t>
      </w:r>
      <w:r w:rsidRPr="00D26757">
        <w:rPr>
          <w:sz w:val="24"/>
          <w:szCs w:val="24"/>
        </w:rPr>
        <w:t>сельского поселения</w:t>
      </w:r>
      <w:r w:rsidR="00BE520F" w:rsidRPr="00D26757">
        <w:rPr>
          <w:sz w:val="24"/>
          <w:szCs w:val="24"/>
        </w:rPr>
        <w:t xml:space="preserve"> вокруг проектов реализующих стратегию развития территории муниципального образования.</w:t>
      </w:r>
      <w:proofErr w:type="gramEnd"/>
    </w:p>
    <w:p w:rsidR="00A16908" w:rsidRPr="00D26757" w:rsidRDefault="00A16908" w:rsidP="00D26757">
      <w:pPr>
        <w:tabs>
          <w:tab w:val="num" w:pos="0"/>
        </w:tabs>
        <w:suppressAutoHyphens w:val="0"/>
        <w:ind w:firstLine="567"/>
        <w:jc w:val="both"/>
        <w:rPr>
          <w:sz w:val="24"/>
          <w:szCs w:val="24"/>
        </w:rPr>
      </w:pPr>
      <w:r w:rsidRPr="00D26757">
        <w:rPr>
          <w:sz w:val="24"/>
          <w:szCs w:val="24"/>
        </w:rPr>
        <w:t xml:space="preserve">14.3. </w:t>
      </w:r>
      <w:r w:rsidR="00BE520F" w:rsidRPr="00D26757">
        <w:rPr>
          <w:sz w:val="24"/>
          <w:szCs w:val="24"/>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w:t>
      </w:r>
      <w:r w:rsidRPr="00D26757">
        <w:rPr>
          <w:sz w:val="24"/>
          <w:szCs w:val="24"/>
        </w:rPr>
        <w:t xml:space="preserve"> </w:t>
      </w:r>
      <w:r w:rsidRPr="00D26757">
        <w:rPr>
          <w:sz w:val="24"/>
          <w:szCs w:val="24"/>
        </w:rPr>
        <w:lastRenderedPageBreak/>
        <w:t>посредством информирования через публичные мероприятия и специализированные муниципальные ресурсы.</w:t>
      </w:r>
    </w:p>
    <w:p w:rsidR="00BE520F" w:rsidRPr="00D26757" w:rsidRDefault="00A16908" w:rsidP="00D26757">
      <w:pPr>
        <w:tabs>
          <w:tab w:val="num" w:pos="0"/>
        </w:tabs>
        <w:suppressAutoHyphens w:val="0"/>
        <w:ind w:firstLine="567"/>
        <w:jc w:val="both"/>
        <w:rPr>
          <w:sz w:val="24"/>
          <w:szCs w:val="24"/>
        </w:rPr>
      </w:pPr>
      <w:r w:rsidRPr="00D26757">
        <w:rPr>
          <w:sz w:val="24"/>
          <w:szCs w:val="24"/>
        </w:rPr>
        <w:t>14</w:t>
      </w:r>
      <w:r w:rsidR="00BE520F" w:rsidRPr="00D26757">
        <w:rPr>
          <w:sz w:val="24"/>
          <w:szCs w:val="24"/>
        </w:rPr>
        <w:t>.4. Информирование может осуществляться:</w:t>
      </w:r>
    </w:p>
    <w:p w:rsidR="00BE520F" w:rsidRPr="00D26757" w:rsidRDefault="00A16908"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един</w:t>
      </w:r>
      <w:r w:rsidRPr="00D26757">
        <w:rPr>
          <w:sz w:val="24"/>
          <w:szCs w:val="24"/>
        </w:rPr>
        <w:t>ый</w:t>
      </w:r>
      <w:r w:rsidR="00BE520F" w:rsidRPr="00D26757">
        <w:rPr>
          <w:sz w:val="24"/>
          <w:szCs w:val="24"/>
        </w:rPr>
        <w:t xml:space="preserve">  информационн</w:t>
      </w:r>
      <w:r w:rsidRPr="00D26757">
        <w:rPr>
          <w:sz w:val="24"/>
          <w:szCs w:val="24"/>
        </w:rPr>
        <w:t>ый</w:t>
      </w:r>
      <w:r w:rsidR="00BE520F" w:rsidRPr="00D26757">
        <w:rPr>
          <w:sz w:val="24"/>
          <w:szCs w:val="24"/>
        </w:rPr>
        <w:t xml:space="preserve"> интернет - ресурс (сайт или приложени</w:t>
      </w:r>
      <w:r w:rsidRPr="00D26757">
        <w:rPr>
          <w:sz w:val="24"/>
          <w:szCs w:val="24"/>
        </w:rPr>
        <w:t>е</w:t>
      </w:r>
      <w:r w:rsidR="00BE520F" w:rsidRPr="00D26757">
        <w:rPr>
          <w:sz w:val="24"/>
          <w:szCs w:val="24"/>
        </w:rPr>
        <w:t>)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r w:rsidRPr="00D26757">
        <w:rPr>
          <w:sz w:val="24"/>
          <w:szCs w:val="24"/>
        </w:rPr>
        <w:t>;</w:t>
      </w:r>
    </w:p>
    <w:p w:rsidR="00BE520F" w:rsidRPr="00D26757" w:rsidRDefault="00A16908" w:rsidP="00D26757">
      <w:pPr>
        <w:widowControl/>
        <w:suppressAutoHyphens w:val="0"/>
        <w:autoSpaceDE/>
        <w:ind w:firstLine="567"/>
        <w:contextualSpacing/>
        <w:jc w:val="both"/>
        <w:rPr>
          <w:sz w:val="24"/>
          <w:szCs w:val="24"/>
        </w:rPr>
      </w:pPr>
      <w:proofErr w:type="gramStart"/>
      <w:r w:rsidRPr="00D26757">
        <w:rPr>
          <w:sz w:val="24"/>
          <w:szCs w:val="24"/>
        </w:rPr>
        <w:t xml:space="preserve">- через </w:t>
      </w:r>
      <w:r w:rsidR="00BE520F" w:rsidRPr="00D26757">
        <w:rPr>
          <w:sz w:val="24"/>
          <w:szCs w:val="24"/>
        </w:rPr>
        <w:t xml:space="preserve">СМИ, охватывающими </w:t>
      </w:r>
      <w:proofErr w:type="spellStart"/>
      <w:r w:rsidR="00BE520F" w:rsidRPr="00D26757">
        <w:rPr>
          <w:sz w:val="24"/>
          <w:szCs w:val="24"/>
        </w:rPr>
        <w:t>широкии</w:t>
      </w:r>
      <w:proofErr w:type="spellEnd"/>
      <w:r w:rsidR="00BE520F" w:rsidRPr="00D26757">
        <w:rPr>
          <w:rFonts w:ascii="Cambria Math" w:hAnsi="Cambria Math"/>
          <w:sz w:val="24"/>
          <w:szCs w:val="24"/>
        </w:rPr>
        <w:t>̆</w:t>
      </w:r>
      <w:r w:rsidR="00BE520F" w:rsidRPr="00D26757">
        <w:rPr>
          <w:sz w:val="24"/>
          <w:szCs w:val="24"/>
        </w:rPr>
        <w:t xml:space="preserve"> круг </w:t>
      </w:r>
      <w:r w:rsidRPr="00D26757">
        <w:rPr>
          <w:sz w:val="24"/>
          <w:szCs w:val="24"/>
        </w:rPr>
        <w:t>людей</w:t>
      </w:r>
      <w:r w:rsidR="00BE520F" w:rsidRPr="00D26757">
        <w:rPr>
          <w:rFonts w:ascii="Cambria Math" w:hAnsi="Cambria Math"/>
          <w:sz w:val="24"/>
          <w:szCs w:val="24"/>
        </w:rPr>
        <w:t>̆</w:t>
      </w:r>
      <w:r w:rsidR="00BE520F" w:rsidRPr="00D26757">
        <w:rPr>
          <w:sz w:val="24"/>
          <w:szCs w:val="24"/>
        </w:rPr>
        <w:t xml:space="preserve"> разных возрастных групп и </w:t>
      </w:r>
      <w:r w:rsidR="00866B81" w:rsidRPr="00D26757">
        <w:rPr>
          <w:sz w:val="24"/>
          <w:szCs w:val="24"/>
        </w:rPr>
        <w:t>потенциальные аудитории проекта;</w:t>
      </w:r>
      <w:proofErr w:type="gramEnd"/>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xml:space="preserve">- через </w:t>
      </w:r>
      <w:r w:rsidR="00BE520F" w:rsidRPr="00D26757">
        <w:rPr>
          <w:sz w:val="24"/>
          <w:szCs w:val="24"/>
        </w:rPr>
        <w:t>афиш</w:t>
      </w:r>
      <w:r w:rsidRPr="00D26757">
        <w:rPr>
          <w:sz w:val="24"/>
          <w:szCs w:val="24"/>
        </w:rPr>
        <w:t>и</w:t>
      </w:r>
      <w:r w:rsidR="00BE520F" w:rsidRPr="00D26757">
        <w:rPr>
          <w:sz w:val="24"/>
          <w:szCs w:val="24"/>
        </w:rPr>
        <w:t xml:space="preserve"> и объявлени</w:t>
      </w:r>
      <w:r w:rsidRPr="00D26757">
        <w:rPr>
          <w:sz w:val="24"/>
          <w:szCs w:val="24"/>
        </w:rPr>
        <w:t>я, размещаемых</w:t>
      </w:r>
      <w:r w:rsidR="00BE520F" w:rsidRPr="00D26757">
        <w:rPr>
          <w:sz w:val="24"/>
          <w:szCs w:val="24"/>
        </w:rPr>
        <w:t xml:space="preserve"> на информационных досках в подъездах жилых домов, расположенных в </w:t>
      </w:r>
      <w:r w:rsidRPr="00D26757">
        <w:rPr>
          <w:sz w:val="24"/>
          <w:szCs w:val="24"/>
        </w:rPr>
        <w:t>непосредственной</w:t>
      </w:r>
      <w:r w:rsidR="00BE520F" w:rsidRPr="00D26757">
        <w:rPr>
          <w:rFonts w:ascii="Cambria Math" w:hAnsi="Cambria Math"/>
          <w:sz w:val="24"/>
          <w:szCs w:val="24"/>
        </w:rPr>
        <w:t>̆</w:t>
      </w:r>
      <w:r w:rsidR="00BE520F" w:rsidRPr="00D26757">
        <w:rPr>
          <w:sz w:val="24"/>
          <w:szCs w:val="24"/>
        </w:rPr>
        <w:t xml:space="preserve"> близости к проектируемому объекту, а также на специальных стендах на самом объекте, в холлах значимых и социальных инфраструктурных объектов, расположенных по соседству с </w:t>
      </w:r>
      <w:r w:rsidRPr="00D26757">
        <w:rPr>
          <w:sz w:val="24"/>
          <w:szCs w:val="24"/>
        </w:rPr>
        <w:t>проектируемой</w:t>
      </w:r>
      <w:r w:rsidR="00BE520F" w:rsidRPr="00D26757">
        <w:rPr>
          <w:rFonts w:ascii="Cambria Math" w:hAnsi="Cambria Math"/>
          <w:sz w:val="24"/>
          <w:szCs w:val="24"/>
        </w:rPr>
        <w:t>̆</w:t>
      </w:r>
      <w:r w:rsidR="00BE520F" w:rsidRPr="00D26757">
        <w:rPr>
          <w:sz w:val="24"/>
          <w:szCs w:val="24"/>
        </w:rPr>
        <w:t xml:space="preserve"> территорией</w:t>
      </w:r>
      <w:r w:rsidRPr="00D26757">
        <w:rPr>
          <w:sz w:val="24"/>
          <w:szCs w:val="24"/>
        </w:rPr>
        <w:t>;</w:t>
      </w:r>
    </w:p>
    <w:p w:rsidR="00866B81" w:rsidRPr="00D26757" w:rsidRDefault="00866B81" w:rsidP="00D26757">
      <w:pPr>
        <w:widowControl/>
        <w:suppressAutoHyphens w:val="0"/>
        <w:autoSpaceDE/>
        <w:ind w:firstLine="567"/>
        <w:contextualSpacing/>
        <w:jc w:val="both"/>
        <w:rPr>
          <w:sz w:val="24"/>
          <w:szCs w:val="24"/>
        </w:rPr>
      </w:pPr>
      <w:r w:rsidRPr="00D26757">
        <w:rPr>
          <w:sz w:val="24"/>
          <w:szCs w:val="24"/>
        </w:rPr>
        <w:t>- через и</w:t>
      </w:r>
      <w:r w:rsidR="00BE520F" w:rsidRPr="00D26757">
        <w:rPr>
          <w:sz w:val="24"/>
          <w:szCs w:val="24"/>
        </w:rPr>
        <w:t xml:space="preserve">ндивидуальные приглашения участников встречи лично, по </w:t>
      </w:r>
      <w:r w:rsidRPr="00D26757">
        <w:rPr>
          <w:sz w:val="24"/>
          <w:szCs w:val="24"/>
        </w:rPr>
        <w:t>электронной</w:t>
      </w:r>
      <w:r w:rsidR="00BE520F" w:rsidRPr="00D26757">
        <w:rPr>
          <w:rFonts w:ascii="Cambria Math" w:hAnsi="Cambria Math"/>
          <w:sz w:val="24"/>
          <w:szCs w:val="24"/>
        </w:rPr>
        <w:t>̆</w:t>
      </w:r>
      <w:r w:rsidR="00BE520F" w:rsidRPr="00D26757">
        <w:rPr>
          <w:sz w:val="24"/>
          <w:szCs w:val="24"/>
        </w:rPr>
        <w:t xml:space="preserve"> почте или по телефону</w:t>
      </w:r>
      <w:r w:rsidRPr="00D26757">
        <w:rPr>
          <w:sz w:val="24"/>
          <w:szCs w:val="24"/>
        </w:rPr>
        <w:t>;</w:t>
      </w:r>
    </w:p>
    <w:p w:rsidR="00D26757" w:rsidRPr="00D26757" w:rsidRDefault="00D26757" w:rsidP="00D26757">
      <w:pPr>
        <w:widowControl/>
        <w:suppressAutoHyphens w:val="0"/>
        <w:autoSpaceDE/>
        <w:ind w:firstLine="567"/>
        <w:contextualSpacing/>
        <w:jc w:val="both"/>
        <w:rPr>
          <w:sz w:val="24"/>
          <w:szCs w:val="24"/>
        </w:rPr>
      </w:pPr>
      <w:r w:rsidRPr="00D26757">
        <w:rPr>
          <w:sz w:val="24"/>
          <w:szCs w:val="24"/>
        </w:rPr>
        <w:t>- через установку специальных информационных стендов в местах с большой</w:t>
      </w:r>
      <w:r w:rsidRPr="00D26757">
        <w:rPr>
          <w:rFonts w:ascii="Cambria Math" w:hAnsi="Cambria Math"/>
          <w:sz w:val="24"/>
          <w:szCs w:val="24"/>
        </w:rPr>
        <w:t>̆</w:t>
      </w:r>
      <w:r w:rsidRPr="00D26757">
        <w:rPr>
          <w:sz w:val="24"/>
          <w:szCs w:val="24"/>
        </w:rPr>
        <w:t xml:space="preserve"> проходимостью, на территории самого объекта проектирования. Стенды могут работать как для сбора анкет, информации и обратной</w:t>
      </w:r>
      <w:r w:rsidRPr="00D26757">
        <w:rPr>
          <w:rFonts w:ascii="Cambria Math" w:hAnsi="Cambria Math"/>
          <w:sz w:val="24"/>
          <w:szCs w:val="24"/>
        </w:rPr>
        <w:t>̆</w:t>
      </w:r>
      <w:r w:rsidRPr="00D26757">
        <w:rPr>
          <w:sz w:val="24"/>
          <w:szCs w:val="24"/>
        </w:rPr>
        <w:t xml:space="preserve"> связи, так и в качестве площадок для обнародования всех этапов процесса проектирования и отчетов по итогам проведения общественных обсуждении</w:t>
      </w:r>
      <w:r w:rsidRPr="00D26757">
        <w:rPr>
          <w:rFonts w:ascii="Cambria Math" w:hAnsi="Cambria Math"/>
          <w:sz w:val="24"/>
          <w:szCs w:val="24"/>
        </w:rPr>
        <w:t>̆</w:t>
      </w:r>
      <w:r w:rsidRPr="00D26757">
        <w:rPr>
          <w:sz w:val="24"/>
          <w:szCs w:val="24"/>
        </w:rPr>
        <w:t>;</w:t>
      </w:r>
    </w:p>
    <w:p w:rsidR="00BE520F" w:rsidRPr="00D26757" w:rsidRDefault="00866B81" w:rsidP="00D26757">
      <w:pPr>
        <w:widowControl/>
        <w:suppressAutoHyphens w:val="0"/>
        <w:autoSpaceDE/>
        <w:ind w:firstLine="567"/>
        <w:contextualSpacing/>
        <w:jc w:val="both"/>
        <w:rPr>
          <w:sz w:val="24"/>
          <w:szCs w:val="24"/>
        </w:rPr>
      </w:pPr>
      <w:r w:rsidRPr="00D26757">
        <w:rPr>
          <w:sz w:val="24"/>
          <w:szCs w:val="24"/>
        </w:rPr>
        <w:t>- иные</w:t>
      </w:r>
      <w:r w:rsidR="00D26757" w:rsidRPr="00D26757">
        <w:rPr>
          <w:sz w:val="24"/>
          <w:szCs w:val="24"/>
        </w:rPr>
        <w:t xml:space="preserve"> формы</w:t>
      </w:r>
      <w:r w:rsidR="00BE520F" w:rsidRPr="00D26757">
        <w:rPr>
          <w:sz w:val="24"/>
          <w:szCs w:val="24"/>
        </w:rPr>
        <w:t>.</w:t>
      </w:r>
    </w:p>
    <w:p w:rsidR="00BE520F" w:rsidRPr="00D26757" w:rsidRDefault="00BE520F" w:rsidP="00D26757">
      <w:pPr>
        <w:tabs>
          <w:tab w:val="num" w:pos="0"/>
          <w:tab w:val="left" w:pos="567"/>
          <w:tab w:val="left" w:pos="709"/>
        </w:tabs>
        <w:suppressAutoHyphens w:val="0"/>
        <w:ind w:firstLine="567"/>
        <w:jc w:val="both"/>
        <w:rPr>
          <w:sz w:val="24"/>
          <w:szCs w:val="24"/>
        </w:rPr>
      </w:pPr>
      <w:r w:rsidRPr="00D26757">
        <w:rPr>
          <w:sz w:val="24"/>
          <w:szCs w:val="24"/>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E520F" w:rsidRPr="00D26757" w:rsidRDefault="00BE520F" w:rsidP="00D26757">
      <w:pPr>
        <w:tabs>
          <w:tab w:val="left" w:pos="567"/>
          <w:tab w:val="left" w:pos="709"/>
        </w:tabs>
        <w:suppressAutoHyphens w:val="0"/>
        <w:jc w:val="both"/>
        <w:rPr>
          <w:sz w:val="24"/>
          <w:szCs w:val="24"/>
        </w:rPr>
      </w:pPr>
    </w:p>
    <w:p w:rsidR="00BE520F" w:rsidRPr="00D26757" w:rsidRDefault="00D26757" w:rsidP="00D26757">
      <w:pPr>
        <w:tabs>
          <w:tab w:val="left" w:pos="567"/>
          <w:tab w:val="left" w:pos="709"/>
        </w:tabs>
        <w:suppressAutoHyphens w:val="0"/>
        <w:jc w:val="center"/>
        <w:rPr>
          <w:bCs/>
          <w:sz w:val="24"/>
          <w:szCs w:val="24"/>
          <w:lang w:eastAsia="ru-RU"/>
        </w:rPr>
      </w:pPr>
      <w:r w:rsidRPr="00D26757">
        <w:rPr>
          <w:sz w:val="24"/>
          <w:szCs w:val="24"/>
        </w:rPr>
        <w:t xml:space="preserve">15. </w:t>
      </w:r>
      <w:proofErr w:type="gramStart"/>
      <w:r w:rsidR="00BE520F" w:rsidRPr="00D26757">
        <w:rPr>
          <w:bCs/>
          <w:sz w:val="24"/>
          <w:szCs w:val="24"/>
          <w:lang w:eastAsia="ru-RU"/>
        </w:rPr>
        <w:t>Контроль за</w:t>
      </w:r>
      <w:proofErr w:type="gramEnd"/>
      <w:r w:rsidR="00BE520F" w:rsidRPr="00D26757">
        <w:rPr>
          <w:bCs/>
          <w:sz w:val="24"/>
          <w:szCs w:val="24"/>
          <w:lang w:eastAsia="ru-RU"/>
        </w:rPr>
        <w:t xml:space="preserve"> соблюдением настоящих Правил</w:t>
      </w:r>
      <w:r w:rsidR="006A184E" w:rsidRPr="006A184E">
        <w:rPr>
          <w:sz w:val="22"/>
          <w:szCs w:val="22"/>
          <w:lang w:eastAsia="ru-RU"/>
        </w:rPr>
        <w:t xml:space="preserve"> </w:t>
      </w:r>
      <w:r w:rsidR="006A184E">
        <w:rPr>
          <w:sz w:val="22"/>
          <w:szCs w:val="22"/>
          <w:lang w:eastAsia="ru-RU"/>
        </w:rPr>
        <w:t>– признан утратившим силу (</w:t>
      </w:r>
      <w:r w:rsidR="006A184E" w:rsidRPr="000F7D2B">
        <w:rPr>
          <w:sz w:val="22"/>
          <w:szCs w:val="22"/>
          <w:lang w:eastAsia="ru-RU"/>
        </w:rPr>
        <w:t xml:space="preserve">в редакции решения Совета № </w:t>
      </w:r>
      <w:r w:rsidR="006A184E">
        <w:rPr>
          <w:sz w:val="22"/>
          <w:szCs w:val="22"/>
          <w:lang w:eastAsia="ru-RU"/>
        </w:rPr>
        <w:t>51</w:t>
      </w:r>
      <w:r w:rsidR="006A184E" w:rsidRPr="000F7D2B">
        <w:rPr>
          <w:sz w:val="22"/>
          <w:szCs w:val="22"/>
          <w:lang w:eastAsia="ru-RU"/>
        </w:rPr>
        <w:t xml:space="preserve"> от  2</w:t>
      </w:r>
      <w:r w:rsidR="006A184E">
        <w:rPr>
          <w:sz w:val="22"/>
          <w:szCs w:val="22"/>
          <w:lang w:eastAsia="ru-RU"/>
        </w:rPr>
        <w:t>8</w:t>
      </w:r>
      <w:r w:rsidR="006A184E" w:rsidRPr="000F7D2B">
        <w:rPr>
          <w:sz w:val="22"/>
          <w:szCs w:val="22"/>
          <w:lang w:eastAsia="ru-RU"/>
        </w:rPr>
        <w:t>.0</w:t>
      </w:r>
      <w:r w:rsidR="006A184E">
        <w:rPr>
          <w:sz w:val="22"/>
          <w:szCs w:val="22"/>
          <w:lang w:eastAsia="ru-RU"/>
        </w:rPr>
        <w:t>9</w:t>
      </w:r>
      <w:r w:rsidR="006A184E" w:rsidRPr="000F7D2B">
        <w:rPr>
          <w:sz w:val="22"/>
          <w:szCs w:val="22"/>
          <w:lang w:eastAsia="ru-RU"/>
        </w:rPr>
        <w:t>. 202</w:t>
      </w:r>
      <w:r w:rsidR="006A184E">
        <w:rPr>
          <w:sz w:val="22"/>
          <w:szCs w:val="22"/>
          <w:lang w:eastAsia="ru-RU"/>
        </w:rPr>
        <w:t>2</w:t>
      </w:r>
      <w:r w:rsidR="006A184E">
        <w:rPr>
          <w:sz w:val="22"/>
          <w:szCs w:val="22"/>
          <w:lang w:eastAsia="ru-RU"/>
        </w:rPr>
        <w:t>)</w:t>
      </w:r>
    </w:p>
    <w:p w:rsidR="00D26757" w:rsidRPr="00D26757" w:rsidRDefault="00D26757" w:rsidP="00D26757">
      <w:pPr>
        <w:tabs>
          <w:tab w:val="left" w:pos="567"/>
          <w:tab w:val="left" w:pos="709"/>
        </w:tabs>
        <w:suppressAutoHyphens w:val="0"/>
        <w:jc w:val="center"/>
        <w:rPr>
          <w:sz w:val="24"/>
          <w:szCs w:val="24"/>
          <w:lang w:eastAsia="ru-RU"/>
        </w:rPr>
      </w:pPr>
    </w:p>
    <w:p w:rsidR="00BE520F" w:rsidRPr="00D26757" w:rsidRDefault="00BE520F" w:rsidP="00D26757">
      <w:pPr>
        <w:suppressAutoHyphens w:val="0"/>
        <w:ind w:firstLine="540"/>
        <w:jc w:val="both"/>
        <w:rPr>
          <w:sz w:val="24"/>
          <w:szCs w:val="24"/>
          <w:lang w:eastAsia="ru-RU"/>
        </w:rPr>
      </w:pPr>
    </w:p>
    <w:p w:rsidR="00BE520F" w:rsidRPr="00D26757" w:rsidRDefault="00D26757" w:rsidP="00D26757">
      <w:pPr>
        <w:suppressAutoHyphens w:val="0"/>
        <w:ind w:firstLine="540"/>
        <w:jc w:val="center"/>
        <w:rPr>
          <w:bCs/>
          <w:sz w:val="24"/>
          <w:szCs w:val="24"/>
          <w:lang w:eastAsia="ru-RU"/>
        </w:rPr>
      </w:pPr>
      <w:r w:rsidRPr="00D26757">
        <w:rPr>
          <w:sz w:val="24"/>
          <w:szCs w:val="24"/>
          <w:lang w:eastAsia="ru-RU"/>
        </w:rPr>
        <w:t xml:space="preserve">16. </w:t>
      </w:r>
      <w:r w:rsidR="00BE520F" w:rsidRPr="00D26757">
        <w:rPr>
          <w:bCs/>
          <w:sz w:val="24"/>
          <w:szCs w:val="24"/>
          <w:lang w:eastAsia="ru-RU"/>
        </w:rPr>
        <w:t>Ответственность за нарушение настоящих Правил</w:t>
      </w:r>
    </w:p>
    <w:p w:rsidR="00D26757" w:rsidRPr="00D26757" w:rsidRDefault="00D26757" w:rsidP="00D26757">
      <w:pPr>
        <w:suppressAutoHyphens w:val="0"/>
        <w:ind w:firstLine="540"/>
        <w:jc w:val="center"/>
        <w:rPr>
          <w:sz w:val="24"/>
          <w:szCs w:val="24"/>
          <w:lang w:eastAsia="ru-RU"/>
        </w:rPr>
      </w:pPr>
    </w:p>
    <w:p w:rsidR="00BE520F" w:rsidRDefault="00DB380C" w:rsidP="00D26757">
      <w:pPr>
        <w:suppressAutoHyphens w:val="0"/>
        <w:ind w:firstLine="540"/>
        <w:jc w:val="both"/>
        <w:rPr>
          <w:sz w:val="24"/>
          <w:szCs w:val="24"/>
          <w:lang w:eastAsia="ru-RU"/>
        </w:rPr>
      </w:pPr>
      <w:r>
        <w:rPr>
          <w:sz w:val="24"/>
          <w:szCs w:val="24"/>
          <w:lang w:eastAsia="ru-RU"/>
        </w:rPr>
        <w:t xml:space="preserve">16.1. </w:t>
      </w:r>
      <w:r w:rsidR="00BE520F" w:rsidRPr="00D26757">
        <w:rPr>
          <w:sz w:val="24"/>
          <w:szCs w:val="24"/>
          <w:lang w:eastAsia="ru-RU"/>
        </w:rPr>
        <w:t>Организации, независимо от организационно-правовых форм, индивидуальные предприниматели, должностные и физические лица несут административную ответственность за нарушение настоящих Правил, предусмотренную</w:t>
      </w:r>
      <w:r w:rsidR="00D26757" w:rsidRPr="00D26757">
        <w:rPr>
          <w:sz w:val="24"/>
          <w:szCs w:val="24"/>
          <w:lang w:eastAsia="ru-RU"/>
        </w:rPr>
        <w:t xml:space="preserve"> Кодексом</w:t>
      </w:r>
      <w:r w:rsidR="00BE520F" w:rsidRPr="00DB380C">
        <w:rPr>
          <w:sz w:val="24"/>
          <w:szCs w:val="24"/>
          <w:lang w:eastAsia="ru-RU"/>
        </w:rPr>
        <w:t xml:space="preserve"> </w:t>
      </w:r>
      <w:r w:rsidR="00BE520F" w:rsidRPr="00D26757">
        <w:rPr>
          <w:sz w:val="24"/>
          <w:szCs w:val="24"/>
          <w:lang w:eastAsia="ru-RU"/>
        </w:rPr>
        <w:t>Томской области об административных правонарушениях.</w:t>
      </w:r>
    </w:p>
    <w:p w:rsidR="00DB380C" w:rsidRPr="00DB380C" w:rsidRDefault="00DB380C" w:rsidP="00DB380C">
      <w:pPr>
        <w:shd w:val="clear" w:color="auto" w:fill="FFFFFF"/>
        <w:ind w:firstLine="567"/>
        <w:jc w:val="both"/>
        <w:rPr>
          <w:bCs/>
          <w:sz w:val="24"/>
          <w:szCs w:val="24"/>
        </w:rPr>
      </w:pPr>
      <w:r w:rsidRPr="00DB380C">
        <w:rPr>
          <w:sz w:val="24"/>
          <w:szCs w:val="24"/>
        </w:rPr>
        <w:t xml:space="preserve">16.2. Вред, причиненный в результате нарушения </w:t>
      </w:r>
      <w:r>
        <w:rPr>
          <w:sz w:val="24"/>
          <w:szCs w:val="24"/>
        </w:rPr>
        <w:t>П</w:t>
      </w:r>
      <w:r w:rsidRPr="00DB380C">
        <w:rPr>
          <w:sz w:val="24"/>
          <w:szCs w:val="24"/>
        </w:rPr>
        <w:t>равил, возмещается виновными лицами в порядке, установленном действующим законодательством Российской Федерации.</w:t>
      </w:r>
    </w:p>
    <w:sectPr w:rsidR="00DB380C" w:rsidRPr="00DB380C" w:rsidSect="00C86A1A">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pStyle w:val="1"/>
      <w:lvlText w:val="%1."/>
      <w:lvlJc w:val="left"/>
      <w:pPr>
        <w:tabs>
          <w:tab w:val="num" w:pos="284"/>
        </w:tabs>
        <w:ind w:left="360" w:hanging="360"/>
      </w:pPr>
      <w:rPr>
        <w:bCs/>
        <w:color w:val="000000"/>
        <w:spacing w:val="3"/>
        <w:sz w:val="26"/>
        <w:szCs w:val="26"/>
      </w:rPr>
    </w:lvl>
    <w:lvl w:ilvl="1">
      <w:start w:val="12"/>
      <w:numFmt w:val="decimal"/>
      <w:lvlText w:val="%1.%2"/>
      <w:lvlJc w:val="left"/>
      <w:pPr>
        <w:tabs>
          <w:tab w:val="num" w:pos="0"/>
        </w:tabs>
        <w:ind w:left="1529" w:hanging="525"/>
      </w:pPr>
      <w:rPr>
        <w:sz w:val="28"/>
      </w:rPr>
    </w:lvl>
    <w:lvl w:ilvl="2">
      <w:start w:val="1"/>
      <w:numFmt w:val="decimal"/>
      <w:lvlText w:val="%1.%2.%3"/>
      <w:lvlJc w:val="left"/>
      <w:pPr>
        <w:tabs>
          <w:tab w:val="num" w:pos="0"/>
        </w:tabs>
        <w:ind w:left="2728" w:hanging="720"/>
      </w:pPr>
      <w:rPr>
        <w:sz w:val="28"/>
      </w:rPr>
    </w:lvl>
    <w:lvl w:ilvl="3">
      <w:start w:val="1"/>
      <w:numFmt w:val="decimal"/>
      <w:lvlText w:val="%1.%2.%3.%4"/>
      <w:lvlJc w:val="left"/>
      <w:pPr>
        <w:tabs>
          <w:tab w:val="num" w:pos="0"/>
        </w:tabs>
        <w:ind w:left="3732" w:hanging="720"/>
      </w:pPr>
      <w:rPr>
        <w:sz w:val="28"/>
      </w:rPr>
    </w:lvl>
    <w:lvl w:ilvl="4">
      <w:start w:val="1"/>
      <w:numFmt w:val="decimal"/>
      <w:lvlText w:val="%1.%2.%3.%4.%5"/>
      <w:lvlJc w:val="left"/>
      <w:pPr>
        <w:tabs>
          <w:tab w:val="num" w:pos="0"/>
        </w:tabs>
        <w:ind w:left="5096" w:hanging="1080"/>
      </w:pPr>
      <w:rPr>
        <w:sz w:val="28"/>
      </w:rPr>
    </w:lvl>
    <w:lvl w:ilvl="5">
      <w:start w:val="1"/>
      <w:numFmt w:val="decimal"/>
      <w:lvlText w:val="%1.%2.%3.%4.%5.%6"/>
      <w:lvlJc w:val="left"/>
      <w:pPr>
        <w:tabs>
          <w:tab w:val="num" w:pos="0"/>
        </w:tabs>
        <w:ind w:left="6460" w:hanging="1440"/>
      </w:pPr>
      <w:rPr>
        <w:sz w:val="28"/>
      </w:rPr>
    </w:lvl>
    <w:lvl w:ilvl="6">
      <w:start w:val="1"/>
      <w:numFmt w:val="decimal"/>
      <w:lvlText w:val="%1.%2.%3.%4.%5.%6.%7"/>
      <w:lvlJc w:val="left"/>
      <w:pPr>
        <w:tabs>
          <w:tab w:val="num" w:pos="0"/>
        </w:tabs>
        <w:ind w:left="7464" w:hanging="1440"/>
      </w:pPr>
      <w:rPr>
        <w:sz w:val="28"/>
      </w:rPr>
    </w:lvl>
    <w:lvl w:ilvl="7">
      <w:start w:val="1"/>
      <w:numFmt w:val="decimal"/>
      <w:lvlText w:val="%1.%2.%3.%4.%5.%6.%7.%8"/>
      <w:lvlJc w:val="left"/>
      <w:pPr>
        <w:tabs>
          <w:tab w:val="num" w:pos="0"/>
        </w:tabs>
        <w:ind w:left="8828" w:hanging="1800"/>
      </w:pPr>
      <w:rPr>
        <w:sz w:val="28"/>
      </w:rPr>
    </w:lvl>
    <w:lvl w:ilvl="8">
      <w:start w:val="1"/>
      <w:numFmt w:val="decimal"/>
      <w:lvlText w:val="%1.%2.%3.%4.%5.%6.%7.%8.%9"/>
      <w:lvlJc w:val="left"/>
      <w:pPr>
        <w:tabs>
          <w:tab w:val="num" w:pos="0"/>
        </w:tabs>
        <w:ind w:left="9832" w:hanging="1800"/>
      </w:pPr>
      <w:rPr>
        <w:sz w:val="28"/>
      </w:rPr>
    </w:lvl>
  </w:abstractNum>
  <w:abstractNum w:abstractNumId="1">
    <w:nsid w:val="00000004"/>
    <w:multiLevelType w:val="multilevel"/>
    <w:tmpl w:val="00000004"/>
    <w:name w:val="WW8Num4"/>
    <w:lvl w:ilvl="0">
      <w:start w:val="2"/>
      <w:numFmt w:val="decimal"/>
      <w:lvlText w:val="%1."/>
      <w:lvlJc w:val="left"/>
      <w:pPr>
        <w:tabs>
          <w:tab w:val="num" w:pos="0"/>
        </w:tabs>
        <w:ind w:left="525" w:hanging="525"/>
      </w:pPr>
    </w:lvl>
    <w:lvl w:ilvl="1">
      <w:start w:val="12"/>
      <w:numFmt w:val="decimal"/>
      <w:lvlText w:val="%1.%2."/>
      <w:lvlJc w:val="left"/>
      <w:pPr>
        <w:tabs>
          <w:tab w:val="num" w:pos="0"/>
        </w:tabs>
        <w:ind w:left="720" w:hanging="720"/>
      </w:pPr>
      <w:rPr>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05"/>
    <w:multiLevelType w:val="multilevel"/>
    <w:tmpl w:val="00000005"/>
    <w:name w:val="WW8Num5"/>
    <w:lvl w:ilvl="0">
      <w:start w:val="23"/>
      <w:numFmt w:val="decimal"/>
      <w:lvlText w:val="%1"/>
      <w:lvlJc w:val="left"/>
      <w:pPr>
        <w:tabs>
          <w:tab w:val="num" w:pos="0"/>
        </w:tabs>
        <w:ind w:left="525" w:hanging="525"/>
      </w:pPr>
    </w:lvl>
    <w:lvl w:ilvl="1">
      <w:start w:val="1"/>
      <w:numFmt w:val="decimal"/>
      <w:lvlText w:val="%1.%2"/>
      <w:lvlJc w:val="left"/>
      <w:pPr>
        <w:tabs>
          <w:tab w:val="num" w:pos="0"/>
        </w:tabs>
        <w:ind w:left="1092" w:hanging="525"/>
      </w:pPr>
    </w:lvl>
    <w:lvl w:ilvl="2">
      <w:start w:val="1"/>
      <w:numFmt w:val="decimal"/>
      <w:lvlText w:val="%1.%2.%3"/>
      <w:lvlJc w:val="left"/>
      <w:pPr>
        <w:tabs>
          <w:tab w:val="num" w:pos="0"/>
        </w:tabs>
        <w:ind w:left="1854" w:hanging="720"/>
      </w:pPr>
      <w:rPr>
        <w:sz w:val="26"/>
        <w:szCs w:val="26"/>
      </w:rPr>
    </w:lvl>
    <w:lvl w:ilvl="3">
      <w:start w:val="1"/>
      <w:numFmt w:val="decimal"/>
      <w:lvlText w:val="%4)"/>
      <w:lvlJc w:val="left"/>
      <w:pPr>
        <w:tabs>
          <w:tab w:val="num" w:pos="0"/>
        </w:tabs>
        <w:ind w:left="1080" w:hanging="1080"/>
      </w:pPr>
      <w:rPr>
        <w:rFonts w:ascii="Times New Roman" w:eastAsia="Times New Roman" w:hAnsi="Times New Roman" w:cs="Times New Roman"/>
      </w:r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3">
    <w:nsid w:val="06370C88"/>
    <w:multiLevelType w:val="hybridMultilevel"/>
    <w:tmpl w:val="D17ABC44"/>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26C4601A"/>
    <w:multiLevelType w:val="hybridMultilevel"/>
    <w:tmpl w:val="AC3059A2"/>
    <w:lvl w:ilvl="0" w:tplc="FB7413E2">
      <w:start w:val="1"/>
      <w:numFmt w:val="decimal"/>
      <w:lvlText w:val="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F936DD"/>
    <w:multiLevelType w:val="hybridMultilevel"/>
    <w:tmpl w:val="F920C44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38096BD2"/>
    <w:multiLevelType w:val="hybridMultilevel"/>
    <w:tmpl w:val="49CEF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C0AC9"/>
    <w:multiLevelType w:val="hybridMultilevel"/>
    <w:tmpl w:val="E918D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7B74CE"/>
    <w:multiLevelType w:val="hybridMultilevel"/>
    <w:tmpl w:val="8AB4C58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4C341E5B"/>
    <w:multiLevelType w:val="hybridMultilevel"/>
    <w:tmpl w:val="A13A9B7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56E26FDA"/>
    <w:multiLevelType w:val="hybridMultilevel"/>
    <w:tmpl w:val="B9FA5E0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E085897"/>
    <w:multiLevelType w:val="hybridMultilevel"/>
    <w:tmpl w:val="C764EE9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4"/>
  </w:num>
  <w:num w:numId="3">
    <w:abstractNumId w:val="5"/>
  </w:num>
  <w:num w:numId="4">
    <w:abstractNumId w:val="11"/>
  </w:num>
  <w:num w:numId="5">
    <w:abstractNumId w:val="3"/>
  </w:num>
  <w:num w:numId="6">
    <w:abstractNumId w:val="10"/>
  </w:num>
  <w:num w:numId="7">
    <w:abstractNumId w:val="8"/>
  </w:num>
  <w:num w:numId="8">
    <w:abstractNumId w:val="9"/>
  </w:num>
  <w:num w:numId="9">
    <w:abstractNumId w:val="6"/>
  </w:num>
  <w:num w:numId="10">
    <w:abstractNumId w:val="7"/>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2"/>
  </w:compat>
  <w:rsids>
    <w:rsidRoot w:val="003D0BCC"/>
    <w:rsid w:val="00002DF3"/>
    <w:rsid w:val="00024AE1"/>
    <w:rsid w:val="000335C0"/>
    <w:rsid w:val="0006130A"/>
    <w:rsid w:val="000720AA"/>
    <w:rsid w:val="00081C1D"/>
    <w:rsid w:val="000E391E"/>
    <w:rsid w:val="000F525F"/>
    <w:rsid w:val="000F7D2B"/>
    <w:rsid w:val="001048FC"/>
    <w:rsid w:val="0010748A"/>
    <w:rsid w:val="00146207"/>
    <w:rsid w:val="00185E18"/>
    <w:rsid w:val="001B3C75"/>
    <w:rsid w:val="001E5286"/>
    <w:rsid w:val="001F05E9"/>
    <w:rsid w:val="002538BF"/>
    <w:rsid w:val="00256A64"/>
    <w:rsid w:val="00267BAE"/>
    <w:rsid w:val="002971D2"/>
    <w:rsid w:val="002B22B2"/>
    <w:rsid w:val="00314AE1"/>
    <w:rsid w:val="00342C43"/>
    <w:rsid w:val="00344CBA"/>
    <w:rsid w:val="00357558"/>
    <w:rsid w:val="003603E2"/>
    <w:rsid w:val="00372715"/>
    <w:rsid w:val="00384AEF"/>
    <w:rsid w:val="00387DA5"/>
    <w:rsid w:val="003948EA"/>
    <w:rsid w:val="003A6ACB"/>
    <w:rsid w:val="003C4AAE"/>
    <w:rsid w:val="003C5EC3"/>
    <w:rsid w:val="003D0BCC"/>
    <w:rsid w:val="004602DA"/>
    <w:rsid w:val="00470DD7"/>
    <w:rsid w:val="00471A60"/>
    <w:rsid w:val="004A24BA"/>
    <w:rsid w:val="004C294E"/>
    <w:rsid w:val="00505371"/>
    <w:rsid w:val="00520F7C"/>
    <w:rsid w:val="005251D8"/>
    <w:rsid w:val="00536B03"/>
    <w:rsid w:val="00557556"/>
    <w:rsid w:val="005617A3"/>
    <w:rsid w:val="00580C9C"/>
    <w:rsid w:val="00585FD3"/>
    <w:rsid w:val="005B7B90"/>
    <w:rsid w:val="005D2F9C"/>
    <w:rsid w:val="005D4832"/>
    <w:rsid w:val="005E346A"/>
    <w:rsid w:val="005E6256"/>
    <w:rsid w:val="00624896"/>
    <w:rsid w:val="00640CFA"/>
    <w:rsid w:val="006450DF"/>
    <w:rsid w:val="00650280"/>
    <w:rsid w:val="006676EE"/>
    <w:rsid w:val="006837DC"/>
    <w:rsid w:val="006A184E"/>
    <w:rsid w:val="006D0BD4"/>
    <w:rsid w:val="00707BC9"/>
    <w:rsid w:val="00732A19"/>
    <w:rsid w:val="007477CA"/>
    <w:rsid w:val="00755CD7"/>
    <w:rsid w:val="00756F3C"/>
    <w:rsid w:val="00773278"/>
    <w:rsid w:val="007820D2"/>
    <w:rsid w:val="00796ED5"/>
    <w:rsid w:val="007972D2"/>
    <w:rsid w:val="008145D2"/>
    <w:rsid w:val="008158BC"/>
    <w:rsid w:val="00830867"/>
    <w:rsid w:val="00843A56"/>
    <w:rsid w:val="008505B6"/>
    <w:rsid w:val="00866B81"/>
    <w:rsid w:val="0086729C"/>
    <w:rsid w:val="008A20D4"/>
    <w:rsid w:val="008A363E"/>
    <w:rsid w:val="008F0963"/>
    <w:rsid w:val="0092258E"/>
    <w:rsid w:val="009343FB"/>
    <w:rsid w:val="009565E7"/>
    <w:rsid w:val="00986905"/>
    <w:rsid w:val="0099705C"/>
    <w:rsid w:val="009B1685"/>
    <w:rsid w:val="009C1CBB"/>
    <w:rsid w:val="009C5F65"/>
    <w:rsid w:val="009D1A9A"/>
    <w:rsid w:val="009D2D14"/>
    <w:rsid w:val="009E52CB"/>
    <w:rsid w:val="009F7938"/>
    <w:rsid w:val="00A02B02"/>
    <w:rsid w:val="00A12006"/>
    <w:rsid w:val="00A16908"/>
    <w:rsid w:val="00A43F46"/>
    <w:rsid w:val="00A5059A"/>
    <w:rsid w:val="00A51507"/>
    <w:rsid w:val="00A749F6"/>
    <w:rsid w:val="00A96FFB"/>
    <w:rsid w:val="00AB0718"/>
    <w:rsid w:val="00AB50DF"/>
    <w:rsid w:val="00AD1D93"/>
    <w:rsid w:val="00AD3BF4"/>
    <w:rsid w:val="00AF0E31"/>
    <w:rsid w:val="00B52485"/>
    <w:rsid w:val="00B715AE"/>
    <w:rsid w:val="00BA3319"/>
    <w:rsid w:val="00BA788F"/>
    <w:rsid w:val="00BC16FA"/>
    <w:rsid w:val="00BD14AA"/>
    <w:rsid w:val="00BD4ACD"/>
    <w:rsid w:val="00BE1B0C"/>
    <w:rsid w:val="00BE520F"/>
    <w:rsid w:val="00BE5FAC"/>
    <w:rsid w:val="00C130B3"/>
    <w:rsid w:val="00C300E3"/>
    <w:rsid w:val="00C67572"/>
    <w:rsid w:val="00C86A1A"/>
    <w:rsid w:val="00C86C9B"/>
    <w:rsid w:val="00C871EB"/>
    <w:rsid w:val="00CB4164"/>
    <w:rsid w:val="00CC1531"/>
    <w:rsid w:val="00CD1CAE"/>
    <w:rsid w:val="00CD6EF0"/>
    <w:rsid w:val="00D26757"/>
    <w:rsid w:val="00D42996"/>
    <w:rsid w:val="00D77D68"/>
    <w:rsid w:val="00D94058"/>
    <w:rsid w:val="00DB380C"/>
    <w:rsid w:val="00DB3AFE"/>
    <w:rsid w:val="00DD11C2"/>
    <w:rsid w:val="00DD4ABC"/>
    <w:rsid w:val="00DD61A1"/>
    <w:rsid w:val="00DE56FD"/>
    <w:rsid w:val="00E0791C"/>
    <w:rsid w:val="00E134BB"/>
    <w:rsid w:val="00E21489"/>
    <w:rsid w:val="00E230C7"/>
    <w:rsid w:val="00E248C7"/>
    <w:rsid w:val="00E41D2E"/>
    <w:rsid w:val="00E5226D"/>
    <w:rsid w:val="00E54DFF"/>
    <w:rsid w:val="00E57F97"/>
    <w:rsid w:val="00E64BC0"/>
    <w:rsid w:val="00E87882"/>
    <w:rsid w:val="00EB7017"/>
    <w:rsid w:val="00EC1753"/>
    <w:rsid w:val="00EC4CE4"/>
    <w:rsid w:val="00EE2FF2"/>
    <w:rsid w:val="00F221DE"/>
    <w:rsid w:val="00F42193"/>
    <w:rsid w:val="00F618F7"/>
    <w:rsid w:val="00F71E91"/>
    <w:rsid w:val="00F733D3"/>
    <w:rsid w:val="00F91F15"/>
    <w:rsid w:val="00FA702D"/>
    <w:rsid w:val="00FB5FF1"/>
    <w:rsid w:val="00FC4023"/>
    <w:rsid w:val="00FD44A2"/>
    <w:rsid w:val="00FD774C"/>
    <w:rsid w:val="00FF2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CC"/>
    <w:pPr>
      <w:widowControl w:val="0"/>
      <w:suppressAutoHyphens/>
      <w:autoSpaceDE w:val="0"/>
    </w:pPr>
    <w:rPr>
      <w:rFonts w:ascii="Times New Roman" w:eastAsia="Times New Roman" w:hAnsi="Times New Roman" w:cs="Times New Roman"/>
      <w:sz w:val="20"/>
      <w:szCs w:val="20"/>
      <w:lang w:eastAsia="ar-SA"/>
    </w:rPr>
  </w:style>
  <w:style w:type="paragraph" w:styleId="1">
    <w:name w:val="heading 1"/>
    <w:basedOn w:val="a"/>
    <w:next w:val="a"/>
    <w:link w:val="10"/>
    <w:qFormat/>
    <w:rsid w:val="00BE520F"/>
    <w:pPr>
      <w:keepNext/>
      <w:keepLines/>
      <w:widowControl/>
      <w:numPr>
        <w:numId w:val="11"/>
      </w:numPr>
      <w:suppressAutoHyphens w:val="0"/>
      <w:autoSpaceDE/>
      <w:spacing w:before="400" w:after="120" w:line="276" w:lineRule="auto"/>
      <w:outlineLvl w:val="0"/>
    </w:pPr>
    <w:rPr>
      <w:rFonts w:ascii="Arial" w:eastAsia="Arial" w:hAnsi="Arial" w:cs="Arial"/>
      <w:color w:val="000000"/>
      <w:sz w:val="40"/>
      <w:szCs w:val="40"/>
      <w:lang w:eastAsia="zh-C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l33">
    <w:name w:val="xl33"/>
    <w:basedOn w:val="a"/>
    <w:rsid w:val="003D0BCC"/>
    <w:pPr>
      <w:widowControl/>
      <w:suppressAutoHyphens w:val="0"/>
      <w:autoSpaceDE/>
      <w:spacing w:before="100" w:beforeAutospacing="1" w:after="100" w:afterAutospacing="1"/>
      <w:jc w:val="right"/>
    </w:pPr>
    <w:rPr>
      <w:sz w:val="24"/>
      <w:szCs w:val="24"/>
      <w:lang w:eastAsia="ru-RU"/>
    </w:rPr>
  </w:style>
  <w:style w:type="paragraph" w:styleId="a3">
    <w:name w:val="Balloon Text"/>
    <w:basedOn w:val="a"/>
    <w:link w:val="a4"/>
    <w:uiPriority w:val="99"/>
    <w:semiHidden/>
    <w:unhideWhenUsed/>
    <w:rsid w:val="00A51507"/>
    <w:rPr>
      <w:rFonts w:ascii="Tahoma" w:hAnsi="Tahoma" w:cs="Tahoma"/>
      <w:sz w:val="16"/>
      <w:szCs w:val="16"/>
    </w:rPr>
  </w:style>
  <w:style w:type="character" w:customStyle="1" w:styleId="a4">
    <w:name w:val="Текст выноски Знак"/>
    <w:basedOn w:val="a0"/>
    <w:link w:val="a3"/>
    <w:uiPriority w:val="99"/>
    <w:semiHidden/>
    <w:rsid w:val="00A51507"/>
    <w:rPr>
      <w:rFonts w:ascii="Tahoma" w:eastAsia="Times New Roman" w:hAnsi="Tahoma" w:cs="Tahoma"/>
      <w:sz w:val="16"/>
      <w:szCs w:val="16"/>
      <w:lang w:eastAsia="ar-SA"/>
    </w:rPr>
  </w:style>
  <w:style w:type="character" w:styleId="a5">
    <w:name w:val="Hyperlink"/>
    <w:rsid w:val="00CC1531"/>
    <w:rPr>
      <w:color w:val="0000FF"/>
      <w:u w:val="single"/>
    </w:rPr>
  </w:style>
  <w:style w:type="paragraph" w:styleId="a6">
    <w:name w:val="List Paragraph"/>
    <w:basedOn w:val="a"/>
    <w:uiPriority w:val="34"/>
    <w:qFormat/>
    <w:rsid w:val="00EC1753"/>
    <w:pPr>
      <w:widowControl/>
      <w:suppressAutoHyphens w:val="0"/>
      <w:autoSpaceDE/>
      <w:spacing w:after="200" w:line="276" w:lineRule="auto"/>
      <w:ind w:left="720"/>
      <w:contextualSpacing/>
    </w:pPr>
    <w:rPr>
      <w:rFonts w:ascii="Calibri" w:eastAsia="Calibri" w:hAnsi="Calibri"/>
      <w:sz w:val="22"/>
      <w:szCs w:val="22"/>
      <w:lang w:eastAsia="en-US"/>
    </w:rPr>
  </w:style>
  <w:style w:type="paragraph" w:customStyle="1" w:styleId="P1">
    <w:name w:val="P1"/>
    <w:basedOn w:val="a"/>
    <w:hidden/>
    <w:uiPriority w:val="99"/>
    <w:rsid w:val="00AF0E31"/>
    <w:pPr>
      <w:suppressAutoHyphens w:val="0"/>
      <w:autoSpaceDE/>
      <w:adjustRightInd w:val="0"/>
    </w:pPr>
    <w:rPr>
      <w:sz w:val="24"/>
      <w:szCs w:val="24"/>
      <w:lang w:eastAsia="ru-RU"/>
    </w:rPr>
  </w:style>
  <w:style w:type="paragraph" w:customStyle="1" w:styleId="P8">
    <w:name w:val="P8"/>
    <w:basedOn w:val="a"/>
    <w:hidden/>
    <w:uiPriority w:val="99"/>
    <w:rsid w:val="00AF0E31"/>
    <w:pPr>
      <w:suppressAutoHyphens w:val="0"/>
      <w:autoSpaceDE/>
      <w:adjustRightInd w:val="0"/>
    </w:pPr>
    <w:rPr>
      <w:sz w:val="24"/>
      <w:szCs w:val="24"/>
      <w:lang w:eastAsia="ru-RU"/>
    </w:rPr>
  </w:style>
  <w:style w:type="character" w:customStyle="1" w:styleId="T1">
    <w:name w:val="T1"/>
    <w:hidden/>
    <w:uiPriority w:val="99"/>
    <w:rsid w:val="00AF0E31"/>
  </w:style>
  <w:style w:type="character" w:customStyle="1" w:styleId="T2">
    <w:name w:val="T2"/>
    <w:hidden/>
    <w:uiPriority w:val="99"/>
    <w:rsid w:val="00AF0E31"/>
  </w:style>
  <w:style w:type="character" w:customStyle="1" w:styleId="T10">
    <w:name w:val="T10"/>
    <w:hidden/>
    <w:uiPriority w:val="99"/>
    <w:rsid w:val="00AF0E31"/>
  </w:style>
  <w:style w:type="character" w:customStyle="1" w:styleId="T11">
    <w:name w:val="T11"/>
    <w:hidden/>
    <w:uiPriority w:val="99"/>
    <w:rsid w:val="00AF0E31"/>
  </w:style>
  <w:style w:type="paragraph" w:customStyle="1" w:styleId="ConsPlusNormal">
    <w:name w:val="ConsPlusNormal"/>
    <w:rsid w:val="00256A64"/>
    <w:pPr>
      <w:widowControl w:val="0"/>
      <w:autoSpaceDE w:val="0"/>
      <w:autoSpaceDN w:val="0"/>
      <w:adjustRightInd w:val="0"/>
      <w:ind w:firstLine="720"/>
    </w:pPr>
    <w:rPr>
      <w:rFonts w:ascii="Arial" w:eastAsia="Times New Roman" w:hAnsi="Arial" w:cs="Arial"/>
      <w:sz w:val="20"/>
      <w:szCs w:val="20"/>
      <w:lang w:eastAsia="ru-RU"/>
    </w:rPr>
  </w:style>
  <w:style w:type="paragraph" w:styleId="a7">
    <w:name w:val="Normal (Web)"/>
    <w:basedOn w:val="a"/>
    <w:rsid w:val="00756F3C"/>
    <w:pPr>
      <w:widowControl/>
      <w:suppressAutoHyphens w:val="0"/>
      <w:autoSpaceDE/>
      <w:spacing w:before="280" w:after="280"/>
    </w:pPr>
    <w:rPr>
      <w:sz w:val="24"/>
      <w:szCs w:val="24"/>
      <w:lang w:eastAsia="zh-CN"/>
    </w:rPr>
  </w:style>
  <w:style w:type="character" w:customStyle="1" w:styleId="T13">
    <w:name w:val="T13"/>
    <w:hidden/>
    <w:uiPriority w:val="99"/>
    <w:rsid w:val="000720AA"/>
  </w:style>
  <w:style w:type="paragraph" w:customStyle="1" w:styleId="fn2r">
    <w:name w:val="fn2r"/>
    <w:basedOn w:val="a"/>
    <w:uiPriority w:val="99"/>
    <w:rsid w:val="000720AA"/>
    <w:pPr>
      <w:widowControl/>
      <w:suppressAutoHyphens w:val="0"/>
      <w:autoSpaceDE/>
      <w:spacing w:before="100" w:beforeAutospacing="1" w:after="100" w:afterAutospacing="1"/>
    </w:pPr>
    <w:rPr>
      <w:sz w:val="24"/>
      <w:szCs w:val="24"/>
      <w:lang w:eastAsia="ru-RU"/>
    </w:rPr>
  </w:style>
  <w:style w:type="paragraph" w:customStyle="1" w:styleId="fn1r">
    <w:name w:val="fn1r"/>
    <w:basedOn w:val="a"/>
    <w:uiPriority w:val="99"/>
    <w:rsid w:val="000720AA"/>
    <w:pPr>
      <w:widowControl/>
      <w:suppressAutoHyphens w:val="0"/>
      <w:autoSpaceDE/>
      <w:spacing w:before="100" w:beforeAutospacing="1" w:after="100" w:afterAutospacing="1"/>
    </w:pPr>
    <w:rPr>
      <w:sz w:val="24"/>
      <w:szCs w:val="24"/>
      <w:lang w:eastAsia="ru-RU"/>
    </w:rPr>
  </w:style>
  <w:style w:type="character" w:customStyle="1" w:styleId="10">
    <w:name w:val="Заголовок 1 Знак"/>
    <w:basedOn w:val="a0"/>
    <w:link w:val="1"/>
    <w:rsid w:val="00BE520F"/>
    <w:rPr>
      <w:rFonts w:ascii="Arial" w:eastAsia="Arial" w:hAnsi="Arial" w:cs="Arial"/>
      <w:color w:val="000000"/>
      <w:sz w:val="40"/>
      <w:szCs w:val="40"/>
      <w:lang w:eastAsia="zh-CN"/>
    </w:rPr>
  </w:style>
  <w:style w:type="paragraph" w:customStyle="1" w:styleId="msonormalcxspmiddle">
    <w:name w:val="msonormalcxspmiddle"/>
    <w:basedOn w:val="a"/>
    <w:rsid w:val="001F05E9"/>
    <w:pPr>
      <w:widowControl/>
      <w:suppressAutoHyphens w:val="0"/>
      <w:autoSpaceDE/>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8B1C5E0A186487DA42E64FBCB75875EC1ED6BC6832620DF48F4185BA32404E29AFF9DF44C889z1dBG" TargetMode="External"/><Relationship Id="rId3" Type="http://schemas.openxmlformats.org/officeDocument/2006/relationships/styles" Target="styles.xml"/><Relationship Id="rId7" Type="http://schemas.openxmlformats.org/officeDocument/2006/relationships/hyperlink" Target="consultantplus://offline/ref=7E1EDB99C1F772C01DD549173C4629BD45AA79982473B1E55527670B00DFF80848E93489FBFF7103E398A75073tA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E1EDB99C1F772C01DD5571A2A2A77B945A1269D2C73BEB60075615C5F78tFF" TargetMode="External"/><Relationship Id="rId4" Type="http://schemas.microsoft.com/office/2007/relationships/stylesWithEffects" Target="stylesWithEffects.xml"/><Relationship Id="rId9" Type="http://schemas.openxmlformats.org/officeDocument/2006/relationships/hyperlink" Target="consultantplus://offline/ref=028B1C5E0A186487DA42E64FBCB75875E918D0B6656F6805AD8343z8d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AE14-26B6-4C0A-B73B-62C3EB8B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1</Pages>
  <Words>19718</Words>
  <Characters>112397</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novoseltsev</dc:creator>
  <cp:keywords/>
  <dc:description/>
  <cp:lastModifiedBy>Пользователь</cp:lastModifiedBy>
  <cp:revision>123</cp:revision>
  <cp:lastPrinted>2020-08-24T04:55:00Z</cp:lastPrinted>
  <dcterms:created xsi:type="dcterms:W3CDTF">2017-10-25T04:05:00Z</dcterms:created>
  <dcterms:modified xsi:type="dcterms:W3CDTF">2022-12-09T04:33:00Z</dcterms:modified>
</cp:coreProperties>
</file>